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CF7" w:rsidRPr="0061325C" w:rsidRDefault="005B5CF7" w:rsidP="009B0FE2">
      <w:pPr>
        <w:pStyle w:val="Nagwek2"/>
      </w:pPr>
    </w:p>
    <w:p w:rsidR="00AD305C" w:rsidRPr="0061325C" w:rsidRDefault="00AD305C" w:rsidP="00AD305C">
      <w:pPr>
        <w:jc w:val="both"/>
      </w:pPr>
    </w:p>
    <w:p w:rsidR="00351E4D" w:rsidRPr="0061325C" w:rsidRDefault="00351E4D" w:rsidP="00351E4D">
      <w:pPr>
        <w:jc w:val="right"/>
        <w:rPr>
          <w:b/>
          <w:sz w:val="22"/>
          <w:szCs w:val="22"/>
          <w:u w:val="single"/>
        </w:rPr>
      </w:pPr>
      <w:r w:rsidRPr="0061325C">
        <w:rPr>
          <w:b/>
          <w:sz w:val="22"/>
          <w:szCs w:val="22"/>
          <w:u w:val="single"/>
        </w:rPr>
        <w:t>Załącznik Nr 1 do SIWZ</w:t>
      </w:r>
    </w:p>
    <w:p w:rsidR="00351E4D" w:rsidRPr="0061325C" w:rsidRDefault="00351E4D" w:rsidP="00351E4D">
      <w:pPr>
        <w:ind w:left="360"/>
        <w:jc w:val="both"/>
        <w:rPr>
          <w:sz w:val="20"/>
        </w:rPr>
      </w:pPr>
      <w:r w:rsidRPr="0061325C">
        <w:rPr>
          <w:sz w:val="20"/>
        </w:rPr>
        <w:t>Dane dotyczące Wykonawcy</w:t>
      </w:r>
      <w:r w:rsidRPr="0061325C">
        <w:rPr>
          <w:sz w:val="20"/>
        </w:rPr>
        <w:cr/>
      </w:r>
      <w:r w:rsidRPr="0061325C">
        <w:rPr>
          <w:sz w:val="20"/>
        </w:rPr>
        <w:cr/>
        <w:t>Nazwa:</w:t>
      </w:r>
      <w:r w:rsidRPr="0061325C">
        <w:rPr>
          <w:sz w:val="20"/>
        </w:rPr>
        <w:tab/>
        <w:t>................................................</w:t>
      </w:r>
      <w:r w:rsidRPr="0061325C">
        <w:rPr>
          <w:sz w:val="20"/>
        </w:rPr>
        <w:cr/>
      </w:r>
      <w:r w:rsidRPr="0061325C">
        <w:rPr>
          <w:sz w:val="20"/>
        </w:rPr>
        <w:tab/>
      </w:r>
      <w:r w:rsidRPr="0061325C">
        <w:rPr>
          <w:sz w:val="20"/>
        </w:rPr>
        <w:tab/>
      </w:r>
      <w:r w:rsidRPr="0061325C">
        <w:rPr>
          <w:sz w:val="20"/>
        </w:rPr>
        <w:cr/>
        <w:t>Siedziba:</w:t>
      </w:r>
      <w:r w:rsidRPr="0061325C">
        <w:rPr>
          <w:sz w:val="20"/>
        </w:rPr>
        <w:tab/>
        <w:t>................................................</w:t>
      </w:r>
      <w:r w:rsidRPr="0061325C">
        <w:rPr>
          <w:sz w:val="20"/>
        </w:rPr>
        <w:tab/>
      </w:r>
      <w:r w:rsidRPr="0061325C">
        <w:rPr>
          <w:sz w:val="20"/>
        </w:rPr>
        <w:cr/>
      </w:r>
    </w:p>
    <w:p w:rsidR="00351E4D" w:rsidRPr="0061325C" w:rsidRDefault="00351E4D" w:rsidP="005F1307">
      <w:pPr>
        <w:ind w:left="360"/>
        <w:jc w:val="both"/>
        <w:rPr>
          <w:sz w:val="20"/>
        </w:rPr>
      </w:pPr>
      <w:r w:rsidRPr="0061325C">
        <w:rPr>
          <w:sz w:val="20"/>
        </w:rPr>
        <w:t xml:space="preserve">Imię </w:t>
      </w:r>
      <w:r w:rsidR="005F1307">
        <w:rPr>
          <w:sz w:val="20"/>
        </w:rPr>
        <w:t>i n</w:t>
      </w:r>
      <w:r w:rsidRPr="0061325C">
        <w:rPr>
          <w:sz w:val="20"/>
        </w:rPr>
        <w:t xml:space="preserve">azwisko osoby (osób) upoważnionych do podpisania </w:t>
      </w:r>
      <w:r w:rsidR="005F1307">
        <w:rPr>
          <w:sz w:val="20"/>
        </w:rPr>
        <w:t>umowy……</w:t>
      </w:r>
      <w:r w:rsidRPr="0061325C">
        <w:rPr>
          <w:sz w:val="20"/>
        </w:rPr>
        <w:t>…</w:t>
      </w:r>
      <w:r w:rsidR="005F1307">
        <w:rPr>
          <w:sz w:val="20"/>
        </w:rPr>
        <w:t>……………………..</w:t>
      </w:r>
      <w:r w:rsidRPr="0061325C">
        <w:rPr>
          <w:sz w:val="20"/>
        </w:rPr>
        <w:t>………</w:t>
      </w:r>
    </w:p>
    <w:p w:rsidR="00351E4D" w:rsidRPr="0061325C" w:rsidRDefault="00351E4D" w:rsidP="00351E4D">
      <w:pPr>
        <w:tabs>
          <w:tab w:val="left" w:pos="708"/>
          <w:tab w:val="left" w:pos="3735"/>
        </w:tabs>
        <w:ind w:left="360"/>
        <w:jc w:val="both"/>
        <w:rPr>
          <w:sz w:val="20"/>
        </w:rPr>
      </w:pPr>
      <w:r w:rsidRPr="0061325C">
        <w:rPr>
          <w:sz w:val="20"/>
        </w:rPr>
        <w:tab/>
      </w:r>
      <w:r w:rsidRPr="0061325C">
        <w:rPr>
          <w:sz w:val="20"/>
        </w:rPr>
        <w:tab/>
      </w:r>
    </w:p>
    <w:p w:rsidR="00351E4D" w:rsidRPr="0061325C" w:rsidRDefault="00351E4D" w:rsidP="00351E4D">
      <w:pPr>
        <w:ind w:left="360"/>
        <w:jc w:val="both"/>
        <w:rPr>
          <w:sz w:val="20"/>
        </w:rPr>
      </w:pPr>
      <w:r w:rsidRPr="0061325C">
        <w:rPr>
          <w:sz w:val="20"/>
        </w:rPr>
        <w:t xml:space="preserve">Adres poczty elektronicznej: </w:t>
      </w:r>
      <w:r w:rsidRPr="0061325C">
        <w:rPr>
          <w:sz w:val="20"/>
        </w:rPr>
        <w:tab/>
        <w:t>................................................</w:t>
      </w:r>
      <w:r w:rsidRPr="0061325C">
        <w:rPr>
          <w:sz w:val="20"/>
        </w:rPr>
        <w:tab/>
      </w:r>
      <w:r w:rsidRPr="0061325C">
        <w:rPr>
          <w:sz w:val="20"/>
        </w:rPr>
        <w:tab/>
      </w:r>
      <w:r w:rsidRPr="0061325C">
        <w:rPr>
          <w:sz w:val="20"/>
        </w:rPr>
        <w:tab/>
      </w:r>
      <w:r w:rsidRPr="0061325C">
        <w:rPr>
          <w:sz w:val="20"/>
        </w:rPr>
        <w:cr/>
      </w:r>
    </w:p>
    <w:p w:rsidR="00351E4D" w:rsidRPr="0061325C" w:rsidRDefault="00351E4D" w:rsidP="00351E4D">
      <w:pPr>
        <w:ind w:left="360"/>
        <w:jc w:val="both"/>
        <w:rPr>
          <w:sz w:val="20"/>
        </w:rPr>
      </w:pPr>
      <w:r w:rsidRPr="0061325C">
        <w:rPr>
          <w:sz w:val="20"/>
        </w:rPr>
        <w:t>Numer telefonu:</w:t>
      </w:r>
      <w:r w:rsidRPr="0061325C">
        <w:rPr>
          <w:sz w:val="20"/>
        </w:rPr>
        <w:tab/>
      </w:r>
      <w:r w:rsidRPr="0061325C">
        <w:rPr>
          <w:sz w:val="20"/>
        </w:rPr>
        <w:tab/>
        <w:t xml:space="preserve">...................................... </w:t>
      </w:r>
      <w:r w:rsidRPr="0061325C">
        <w:rPr>
          <w:sz w:val="20"/>
        </w:rPr>
        <w:tab/>
      </w:r>
      <w:r w:rsidRPr="0061325C">
        <w:rPr>
          <w:sz w:val="20"/>
        </w:rPr>
        <w:cr/>
      </w:r>
    </w:p>
    <w:p w:rsidR="00351E4D" w:rsidRPr="00F97A16" w:rsidRDefault="00351E4D" w:rsidP="00351E4D">
      <w:pPr>
        <w:ind w:left="360"/>
        <w:jc w:val="both"/>
        <w:rPr>
          <w:sz w:val="20"/>
          <w:lang w:val="en-US"/>
        </w:rPr>
      </w:pPr>
      <w:proofErr w:type="spellStart"/>
      <w:r w:rsidRPr="00F97A16">
        <w:rPr>
          <w:sz w:val="20"/>
          <w:lang w:val="en-US"/>
        </w:rPr>
        <w:t>Numer</w:t>
      </w:r>
      <w:proofErr w:type="spellEnd"/>
      <w:r w:rsidRPr="00F97A16">
        <w:rPr>
          <w:sz w:val="20"/>
          <w:lang w:val="en-US"/>
        </w:rPr>
        <w:t xml:space="preserve"> </w:t>
      </w:r>
      <w:proofErr w:type="spellStart"/>
      <w:r w:rsidRPr="00F97A16">
        <w:rPr>
          <w:sz w:val="20"/>
          <w:lang w:val="en-US"/>
        </w:rPr>
        <w:t>faksu</w:t>
      </w:r>
      <w:proofErr w:type="spellEnd"/>
      <w:r w:rsidRPr="00F97A16">
        <w:rPr>
          <w:sz w:val="20"/>
          <w:lang w:val="en-US"/>
        </w:rPr>
        <w:t>:</w:t>
      </w:r>
      <w:r w:rsidRPr="00F97A16">
        <w:rPr>
          <w:sz w:val="20"/>
          <w:lang w:val="en-US"/>
        </w:rPr>
        <w:tab/>
      </w:r>
      <w:r w:rsidRPr="00F97A16">
        <w:rPr>
          <w:sz w:val="20"/>
          <w:lang w:val="en-US"/>
        </w:rPr>
        <w:tab/>
        <w:t>......................................</w:t>
      </w:r>
      <w:r w:rsidRPr="00F97A16">
        <w:rPr>
          <w:sz w:val="20"/>
          <w:lang w:val="en-US"/>
        </w:rPr>
        <w:tab/>
      </w:r>
      <w:r w:rsidRPr="00F97A16">
        <w:rPr>
          <w:sz w:val="20"/>
          <w:lang w:val="en-US"/>
        </w:rPr>
        <w:cr/>
      </w:r>
    </w:p>
    <w:p w:rsidR="00351E4D" w:rsidRPr="00F97A16" w:rsidRDefault="00351E4D" w:rsidP="00351E4D">
      <w:pPr>
        <w:ind w:left="360"/>
        <w:jc w:val="both"/>
        <w:rPr>
          <w:sz w:val="20"/>
          <w:lang w:val="en-US"/>
        </w:rPr>
      </w:pPr>
      <w:proofErr w:type="spellStart"/>
      <w:r w:rsidRPr="00F97A16">
        <w:rPr>
          <w:sz w:val="20"/>
          <w:lang w:val="en-US"/>
        </w:rPr>
        <w:t>Numer</w:t>
      </w:r>
      <w:proofErr w:type="spellEnd"/>
      <w:r w:rsidRPr="00F97A16">
        <w:rPr>
          <w:sz w:val="20"/>
          <w:lang w:val="en-US"/>
        </w:rPr>
        <w:t xml:space="preserve"> NIP/</w:t>
      </w:r>
      <w:proofErr w:type="spellStart"/>
      <w:r w:rsidRPr="00F97A16">
        <w:rPr>
          <w:sz w:val="20"/>
          <w:lang w:val="en-US"/>
        </w:rPr>
        <w:t>Pesel</w:t>
      </w:r>
      <w:proofErr w:type="spellEnd"/>
      <w:r w:rsidRPr="00F97A16">
        <w:rPr>
          <w:sz w:val="20"/>
          <w:lang w:val="en-US"/>
        </w:rPr>
        <w:t>:</w:t>
      </w:r>
      <w:r w:rsidRPr="00F97A16">
        <w:rPr>
          <w:sz w:val="20"/>
          <w:lang w:val="en-US"/>
        </w:rPr>
        <w:tab/>
      </w:r>
      <w:r w:rsidRPr="00F97A16">
        <w:rPr>
          <w:sz w:val="20"/>
          <w:lang w:val="en-US"/>
        </w:rPr>
        <w:tab/>
      </w:r>
      <w:r w:rsidRPr="00F97A16">
        <w:rPr>
          <w:sz w:val="20"/>
          <w:lang w:val="en-US"/>
        </w:rPr>
        <w:tab/>
        <w:t>................................................</w:t>
      </w:r>
    </w:p>
    <w:p w:rsidR="00351E4D" w:rsidRPr="00F97A16" w:rsidRDefault="00351E4D" w:rsidP="00351E4D">
      <w:pPr>
        <w:rPr>
          <w:b/>
          <w:sz w:val="20"/>
          <w:lang w:val="en-US"/>
        </w:rPr>
      </w:pPr>
    </w:p>
    <w:p w:rsidR="00351E4D" w:rsidRPr="00F97A16" w:rsidRDefault="00351E4D" w:rsidP="00351E4D">
      <w:pPr>
        <w:rPr>
          <w:sz w:val="20"/>
          <w:lang w:val="en-US"/>
        </w:rPr>
      </w:pPr>
    </w:p>
    <w:p w:rsidR="00351E4D" w:rsidRPr="0061325C" w:rsidRDefault="00351E4D" w:rsidP="00351E4D">
      <w:pPr>
        <w:pStyle w:val="Nagwek1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61325C">
        <w:rPr>
          <w:rFonts w:ascii="Times New Roman" w:hAnsi="Times New Roman"/>
          <w:b/>
          <w:iCs/>
          <w:sz w:val="24"/>
          <w:szCs w:val="24"/>
          <w:u w:val="single"/>
        </w:rPr>
        <w:t xml:space="preserve">FORMULARZ  OFERTOWY </w:t>
      </w:r>
    </w:p>
    <w:p w:rsidR="00351E4D" w:rsidRPr="0061325C" w:rsidRDefault="00351E4D" w:rsidP="00351E4D">
      <w:pPr>
        <w:jc w:val="center"/>
        <w:rPr>
          <w:b/>
          <w:bCs/>
          <w:iCs/>
          <w:sz w:val="20"/>
          <w:u w:val="single"/>
        </w:rPr>
      </w:pPr>
    </w:p>
    <w:p w:rsidR="00351E4D" w:rsidRPr="0061325C" w:rsidRDefault="00351E4D" w:rsidP="00351E4D">
      <w:pPr>
        <w:jc w:val="center"/>
        <w:rPr>
          <w:b/>
          <w:bCs/>
          <w:iCs/>
          <w:sz w:val="20"/>
          <w:u w:val="single"/>
        </w:rPr>
      </w:pPr>
    </w:p>
    <w:p w:rsidR="00351E4D" w:rsidRPr="0061325C" w:rsidRDefault="00351E4D" w:rsidP="00F97A16">
      <w:pPr>
        <w:jc w:val="both"/>
        <w:rPr>
          <w:sz w:val="20"/>
        </w:rPr>
      </w:pPr>
      <w:r w:rsidRPr="0061325C">
        <w:rPr>
          <w:bCs/>
          <w:sz w:val="20"/>
        </w:rPr>
        <w:t xml:space="preserve">Przystępując do udziału w postępowaniu o udzielenie zamówienia </w:t>
      </w:r>
      <w:r w:rsidRPr="0061325C">
        <w:rPr>
          <w:sz w:val="20"/>
        </w:rPr>
        <w:t xml:space="preserve"> na podstawie </w:t>
      </w:r>
      <w:r w:rsidRPr="0061325C">
        <w:rPr>
          <w:bCs/>
          <w:sz w:val="20"/>
        </w:rPr>
        <w:t xml:space="preserve">art. 138o ust. 1 ustawy </w:t>
      </w:r>
      <w:proofErr w:type="spellStart"/>
      <w:r w:rsidRPr="0061325C">
        <w:rPr>
          <w:bCs/>
          <w:sz w:val="20"/>
        </w:rPr>
        <w:t>Pzp</w:t>
      </w:r>
      <w:proofErr w:type="spellEnd"/>
      <w:r w:rsidR="00F97A16">
        <w:rPr>
          <w:bCs/>
          <w:sz w:val="20"/>
        </w:rPr>
        <w:t>, Nr: ŚWK.POA.271.24</w:t>
      </w:r>
      <w:r w:rsidRPr="0061325C">
        <w:rPr>
          <w:bCs/>
          <w:sz w:val="20"/>
        </w:rPr>
        <w:t xml:space="preserve">.2018 </w:t>
      </w:r>
      <w:r w:rsidRPr="0061325C">
        <w:rPr>
          <w:sz w:val="20"/>
        </w:rPr>
        <w:t xml:space="preserve">na: </w:t>
      </w:r>
      <w:r w:rsidRPr="0061325C">
        <w:rPr>
          <w:b/>
          <w:i/>
          <w:sz w:val="20"/>
        </w:rPr>
        <w:t xml:space="preserve">Przeprowadzenie </w:t>
      </w:r>
      <w:r w:rsidR="00F97A16">
        <w:rPr>
          <w:b/>
          <w:i/>
          <w:sz w:val="20"/>
        </w:rPr>
        <w:t>warsztatów wyrównawczych z przedmiotów szkolnych</w:t>
      </w:r>
      <w:r w:rsidRPr="0061325C">
        <w:rPr>
          <w:b/>
          <w:i/>
          <w:sz w:val="20"/>
        </w:rPr>
        <w:t xml:space="preserve"> dla uczestników projektu: „Stawiam na przyszłość”, realizowanego w ramach Programu Operacyjnego Wiedza Edukacja Rozwój, </w:t>
      </w:r>
      <w:r w:rsidRPr="0061325C">
        <w:rPr>
          <w:sz w:val="20"/>
        </w:rPr>
        <w:t>zgodnie z wymaganiami określonymi w SIWZ:</w:t>
      </w:r>
    </w:p>
    <w:p w:rsidR="00351E4D" w:rsidRPr="0061325C" w:rsidRDefault="00351E4D" w:rsidP="00351E4D">
      <w:pPr>
        <w:rPr>
          <w:b/>
          <w:i/>
          <w:sz w:val="20"/>
        </w:rPr>
      </w:pPr>
    </w:p>
    <w:p w:rsidR="00351E4D" w:rsidRPr="00D443EC" w:rsidRDefault="00351E4D" w:rsidP="00351E4D">
      <w:pPr>
        <w:shd w:val="clear" w:color="auto" w:fill="DBE5F1" w:themeFill="accent1" w:themeFillTint="33"/>
        <w:spacing w:line="360" w:lineRule="auto"/>
        <w:rPr>
          <w:b/>
          <w:sz w:val="22"/>
          <w:szCs w:val="22"/>
          <w:u w:val="single"/>
        </w:rPr>
      </w:pPr>
      <w:r w:rsidRPr="00D443EC">
        <w:rPr>
          <w:b/>
          <w:sz w:val="22"/>
          <w:szCs w:val="22"/>
          <w:u w:val="single"/>
        </w:rPr>
        <w:t>Oferujemy wykonanie zamówienia w cenie:</w:t>
      </w:r>
    </w:p>
    <w:p w:rsidR="00351E4D" w:rsidRPr="00D443EC" w:rsidRDefault="00F97A16" w:rsidP="00351E4D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331A7C">
        <w:rPr>
          <w:b/>
          <w:bCs/>
        </w:rPr>
        <w:t>Część I:</w:t>
      </w:r>
      <w:r w:rsidRPr="00D443EC">
        <w:rPr>
          <w:bCs/>
        </w:rPr>
        <w:t xml:space="preserve"> Zajęcia wyrównawcze z </w:t>
      </w:r>
      <w:r w:rsidRPr="00D443EC">
        <w:rPr>
          <w:b/>
          <w:bCs/>
          <w:i/>
        </w:rPr>
        <w:t xml:space="preserve">matematyki </w:t>
      </w:r>
      <w:r w:rsidRPr="00D443EC">
        <w:rPr>
          <w:bCs/>
        </w:rPr>
        <w:t xml:space="preserve"> </w:t>
      </w:r>
      <w:r w:rsidR="00D67B13">
        <w:rPr>
          <w:bCs/>
        </w:rPr>
        <w:t xml:space="preserve"> </w:t>
      </w:r>
      <w:r w:rsidRPr="00D443EC">
        <w:rPr>
          <w:bCs/>
        </w:rPr>
        <w:t xml:space="preserve">w ilości </w:t>
      </w:r>
      <w:r w:rsidRPr="00D443EC">
        <w:rPr>
          <w:bCs/>
          <w:u w:val="single"/>
        </w:rPr>
        <w:t>40 godzin</w:t>
      </w:r>
      <w:r w:rsidR="00A41D6D">
        <w:rPr>
          <w:bCs/>
          <w:u w:val="single"/>
        </w:rPr>
        <w:t xml:space="preserve"> dydaktycznych</w:t>
      </w:r>
      <w:r w:rsidRPr="00D443EC">
        <w:rPr>
          <w:bCs/>
        </w:rPr>
        <w:t xml:space="preserve"> dla 4 uczestników projektu </w:t>
      </w:r>
      <w:r w:rsidRPr="00D443EC">
        <w:rPr>
          <w:b/>
          <w:bCs/>
          <w:i/>
        </w:rPr>
        <w:t>Stawiam na przyszłość</w:t>
      </w:r>
      <w:r w:rsidRPr="00D443EC">
        <w:rPr>
          <w:bCs/>
        </w:rPr>
        <w:t xml:space="preserve"> prowadzone w Pińczowie</w:t>
      </w:r>
      <w:r w:rsidR="00351E4D" w:rsidRPr="00D443EC">
        <w:rPr>
          <w:b/>
          <w:sz w:val="22"/>
          <w:szCs w:val="22"/>
        </w:rPr>
        <w:t>:</w:t>
      </w:r>
    </w:p>
    <w:p w:rsidR="00F97A16" w:rsidRPr="00F97A16" w:rsidRDefault="00F97A16" w:rsidP="00F97A16">
      <w:pPr>
        <w:rPr>
          <w:rFonts w:eastAsia="Calibri" w:cstheme="minorBidi"/>
          <w:b/>
          <w:szCs w:val="22"/>
          <w:lang w:eastAsia="en-US"/>
        </w:rPr>
      </w:pPr>
      <w:r w:rsidRPr="00F97A16">
        <w:rPr>
          <w:rFonts w:eastAsia="Calibri" w:cstheme="minorBidi"/>
          <w:b/>
          <w:szCs w:val="22"/>
          <w:lang w:eastAsia="en-US"/>
        </w:rPr>
        <w:t>Stawka godzinowa za przeprowadze</w:t>
      </w:r>
      <w:r w:rsidR="00D443EC" w:rsidRPr="00331A7C">
        <w:rPr>
          <w:rFonts w:eastAsia="Calibri" w:cstheme="minorBidi"/>
          <w:b/>
          <w:szCs w:val="22"/>
          <w:lang w:eastAsia="en-US"/>
        </w:rPr>
        <w:t>nie warsztatów  wynosi</w:t>
      </w:r>
      <w:r w:rsidR="00331A7C">
        <w:rPr>
          <w:rFonts w:eastAsia="Calibri" w:cstheme="minorBidi"/>
          <w:b/>
          <w:sz w:val="22"/>
          <w:szCs w:val="22"/>
          <w:lang w:eastAsia="en-US"/>
        </w:rPr>
        <w:t xml:space="preserve">: </w:t>
      </w:r>
    </w:p>
    <w:p w:rsidR="00351E4D" w:rsidRPr="0061325C" w:rsidRDefault="00351E4D" w:rsidP="00351E4D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351E4D" w:rsidRPr="0061325C" w:rsidRDefault="00351E4D" w:rsidP="00351E4D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>Łączna kwota</w:t>
      </w:r>
      <w:r w:rsidR="00D443EC">
        <w:rPr>
          <w:b/>
          <w:sz w:val="22"/>
          <w:szCs w:val="22"/>
        </w:rPr>
        <w:t>*</w:t>
      </w:r>
      <w:r w:rsidRPr="0061325C">
        <w:rPr>
          <w:b/>
          <w:sz w:val="22"/>
          <w:szCs w:val="22"/>
        </w:rPr>
        <w:t xml:space="preserve"> za przeprowadzenie </w:t>
      </w:r>
      <w:r w:rsidR="00D443EC">
        <w:rPr>
          <w:b/>
          <w:sz w:val="22"/>
          <w:szCs w:val="22"/>
        </w:rPr>
        <w:t>zajęć wyrównawczych :</w:t>
      </w:r>
      <w:r w:rsidRPr="0061325C">
        <w:rPr>
          <w:b/>
          <w:sz w:val="22"/>
        </w:rPr>
        <w:t xml:space="preserve"> </w:t>
      </w:r>
    </w:p>
    <w:p w:rsidR="00351E4D" w:rsidRPr="0061325C" w:rsidRDefault="00351E4D" w:rsidP="00351E4D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D443EC" w:rsidRPr="00D443EC" w:rsidRDefault="00D443EC" w:rsidP="00D443EC">
      <w:pPr>
        <w:rPr>
          <w:rFonts w:eastAsia="Calibri" w:cstheme="minorBidi"/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>*łączna kwota</w:t>
      </w:r>
      <w:r>
        <w:rPr>
          <w:rFonts w:eastAsia="Calibri" w:cstheme="minorBidi"/>
          <w:b/>
          <w:sz w:val="22"/>
          <w:szCs w:val="22"/>
          <w:lang w:eastAsia="en-US"/>
        </w:rPr>
        <w:t xml:space="preserve"> = 4</w:t>
      </w:r>
      <w:r w:rsidRPr="00D443EC">
        <w:rPr>
          <w:rFonts w:eastAsia="Calibri" w:cstheme="minorBidi"/>
          <w:b/>
          <w:sz w:val="22"/>
          <w:szCs w:val="22"/>
          <w:lang w:eastAsia="en-US"/>
        </w:rPr>
        <w:t>0h x stawka godzinowa</w:t>
      </w:r>
    </w:p>
    <w:p w:rsidR="00351E4D" w:rsidRPr="0061325C" w:rsidRDefault="00351E4D" w:rsidP="00351E4D">
      <w:pPr>
        <w:ind w:firstLine="708"/>
        <w:rPr>
          <w:sz w:val="22"/>
        </w:rPr>
      </w:pPr>
    </w:p>
    <w:p w:rsidR="00351E4D" w:rsidRPr="0061325C" w:rsidRDefault="00351E4D" w:rsidP="00351E4D">
      <w:pPr>
        <w:shd w:val="clear" w:color="auto" w:fill="DBE5F1" w:themeFill="accent1" w:themeFillTint="33"/>
        <w:rPr>
          <w:b/>
          <w:sz w:val="22"/>
          <w:szCs w:val="22"/>
          <w:u w:val="single"/>
        </w:rPr>
      </w:pPr>
      <w:r w:rsidRPr="0061325C">
        <w:rPr>
          <w:b/>
          <w:sz w:val="22"/>
          <w:szCs w:val="22"/>
          <w:u w:val="single"/>
        </w:rPr>
        <w:t xml:space="preserve">Doświadczenie Wykonawcy: </w:t>
      </w:r>
    </w:p>
    <w:p w:rsidR="00351E4D" w:rsidRPr="0061325C" w:rsidRDefault="00351E4D" w:rsidP="00351E4D">
      <w:pPr>
        <w:jc w:val="both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58"/>
        <w:gridCol w:w="2580"/>
      </w:tblGrid>
      <w:tr w:rsidR="00351E4D" w:rsidRPr="0061325C" w:rsidTr="00942E03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351E4D" w:rsidRPr="00331A7C" w:rsidRDefault="00331A7C" w:rsidP="00942E0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31A7C">
              <w:rPr>
                <w:rFonts w:ascii="Times New Roman" w:hAnsi="Times New Roman"/>
                <w:b/>
                <w:sz w:val="22"/>
              </w:rPr>
              <w:t>Doświadczenie w pracy dydaktycznej nauczyciela prowadzącego warsztaty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580" w:type="dxa"/>
            <w:shd w:val="clear" w:color="auto" w:fill="DBE5F1" w:themeFill="accent1" w:themeFillTint="33"/>
            <w:vAlign w:val="center"/>
          </w:tcPr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351E4D" w:rsidRPr="0061325C" w:rsidTr="00942E03">
        <w:trPr>
          <w:trHeight w:val="364"/>
        </w:trPr>
        <w:tc>
          <w:tcPr>
            <w:tcW w:w="846" w:type="dxa"/>
            <w:vAlign w:val="center"/>
          </w:tcPr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351E4D" w:rsidRPr="0061325C" w:rsidRDefault="00331A7C" w:rsidP="00942E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lata</w:t>
            </w:r>
          </w:p>
        </w:tc>
        <w:tc>
          <w:tcPr>
            <w:tcW w:w="2580" w:type="dxa"/>
            <w:vAlign w:val="center"/>
          </w:tcPr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51E4D" w:rsidRPr="0061325C" w:rsidTr="00942E03">
        <w:trPr>
          <w:trHeight w:val="412"/>
        </w:trPr>
        <w:tc>
          <w:tcPr>
            <w:tcW w:w="846" w:type="dxa"/>
            <w:vAlign w:val="center"/>
          </w:tcPr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>3</w:t>
            </w:r>
            <w:r w:rsidR="00331A7C">
              <w:rPr>
                <w:rFonts w:ascii="Times New Roman" w:hAnsi="Times New Roman"/>
                <w:b/>
              </w:rPr>
              <w:t xml:space="preserve"> lata</w:t>
            </w:r>
          </w:p>
        </w:tc>
        <w:tc>
          <w:tcPr>
            <w:tcW w:w="2580" w:type="dxa"/>
            <w:vAlign w:val="center"/>
          </w:tcPr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51E4D" w:rsidRPr="0061325C" w:rsidTr="00942E03">
        <w:trPr>
          <w:trHeight w:val="418"/>
        </w:trPr>
        <w:tc>
          <w:tcPr>
            <w:tcW w:w="846" w:type="dxa"/>
            <w:vAlign w:val="center"/>
          </w:tcPr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358" w:type="dxa"/>
            <w:vAlign w:val="center"/>
          </w:tcPr>
          <w:p w:rsidR="00351E4D" w:rsidRPr="0061325C" w:rsidRDefault="00331A7C" w:rsidP="00942E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lata i więcej</w:t>
            </w:r>
          </w:p>
        </w:tc>
        <w:tc>
          <w:tcPr>
            <w:tcW w:w="2580" w:type="dxa"/>
            <w:vAlign w:val="center"/>
          </w:tcPr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51E4D" w:rsidRPr="0061325C" w:rsidRDefault="00351E4D" w:rsidP="00351E4D">
      <w:pPr>
        <w:jc w:val="both"/>
        <w:rPr>
          <w:bCs/>
        </w:rPr>
      </w:pPr>
    </w:p>
    <w:p w:rsidR="00331A7C" w:rsidRDefault="00331A7C" w:rsidP="00331A7C">
      <w:pPr>
        <w:shd w:val="clear" w:color="auto" w:fill="DBE5F1" w:themeFill="accent1" w:themeFillTint="33"/>
        <w:spacing w:line="360" w:lineRule="auto"/>
        <w:rPr>
          <w:b/>
          <w:bCs/>
        </w:rPr>
      </w:pPr>
    </w:p>
    <w:p w:rsidR="00331A7C" w:rsidRPr="00D443EC" w:rsidRDefault="00331A7C" w:rsidP="00D67B13">
      <w:pPr>
        <w:shd w:val="clear" w:color="auto" w:fill="DBE5F1" w:themeFill="accent1" w:themeFillTint="33"/>
        <w:spacing w:line="360" w:lineRule="auto"/>
        <w:jc w:val="both"/>
        <w:rPr>
          <w:b/>
          <w:sz w:val="22"/>
          <w:szCs w:val="22"/>
        </w:rPr>
      </w:pPr>
      <w:r w:rsidRPr="00331A7C">
        <w:rPr>
          <w:b/>
          <w:bCs/>
        </w:rPr>
        <w:t xml:space="preserve">Część </w:t>
      </w:r>
      <w:r>
        <w:rPr>
          <w:b/>
          <w:bCs/>
        </w:rPr>
        <w:t>I</w:t>
      </w:r>
      <w:r w:rsidRPr="00331A7C">
        <w:rPr>
          <w:b/>
          <w:bCs/>
        </w:rPr>
        <w:t>I:</w:t>
      </w:r>
      <w:r w:rsidRPr="00D443EC">
        <w:rPr>
          <w:bCs/>
        </w:rPr>
        <w:t xml:space="preserve"> Zajęcia wyrównawcze z </w:t>
      </w:r>
      <w:r w:rsidRPr="00D443EC">
        <w:rPr>
          <w:b/>
          <w:bCs/>
          <w:i/>
        </w:rPr>
        <w:t xml:space="preserve">matematyki </w:t>
      </w:r>
      <w:r w:rsidRPr="00D443EC">
        <w:rPr>
          <w:bCs/>
        </w:rPr>
        <w:t xml:space="preserve"> </w:t>
      </w:r>
      <w:r w:rsidR="00D67B13">
        <w:rPr>
          <w:bCs/>
        </w:rPr>
        <w:t xml:space="preserve"> </w:t>
      </w:r>
      <w:r w:rsidRPr="00D443EC">
        <w:rPr>
          <w:bCs/>
        </w:rPr>
        <w:t xml:space="preserve">w ilości </w:t>
      </w:r>
      <w:r w:rsidRPr="00D443EC">
        <w:rPr>
          <w:bCs/>
          <w:u w:val="single"/>
        </w:rPr>
        <w:t>40 godzin</w:t>
      </w:r>
      <w:r w:rsidR="00A41D6D">
        <w:rPr>
          <w:bCs/>
          <w:u w:val="single"/>
        </w:rPr>
        <w:t xml:space="preserve"> dydaktycznych</w:t>
      </w:r>
      <w:r w:rsidRPr="00D443EC">
        <w:rPr>
          <w:bCs/>
        </w:rPr>
        <w:t xml:space="preserve"> dla 4 uczestników projektu </w:t>
      </w:r>
      <w:r w:rsidRPr="00D443EC">
        <w:rPr>
          <w:b/>
          <w:bCs/>
          <w:i/>
        </w:rPr>
        <w:t>Stawiam na przyszłość</w:t>
      </w:r>
      <w:r w:rsidRPr="00D443EC">
        <w:rPr>
          <w:bCs/>
        </w:rPr>
        <w:t xml:space="preserve"> prowadzone w Pińczowie</w:t>
      </w:r>
      <w:r w:rsidRPr="00D443EC">
        <w:rPr>
          <w:b/>
          <w:sz w:val="22"/>
          <w:szCs w:val="22"/>
        </w:rPr>
        <w:t>:</w:t>
      </w:r>
    </w:p>
    <w:p w:rsidR="00331A7C" w:rsidRPr="00F97A16" w:rsidRDefault="00331A7C" w:rsidP="00331A7C">
      <w:pPr>
        <w:rPr>
          <w:rFonts w:eastAsia="Calibri" w:cstheme="minorBidi"/>
          <w:b/>
          <w:szCs w:val="22"/>
          <w:lang w:eastAsia="en-US"/>
        </w:rPr>
      </w:pPr>
      <w:r w:rsidRPr="00F97A16">
        <w:rPr>
          <w:rFonts w:eastAsia="Calibri" w:cstheme="minorBidi"/>
          <w:b/>
          <w:szCs w:val="22"/>
          <w:lang w:eastAsia="en-US"/>
        </w:rPr>
        <w:lastRenderedPageBreak/>
        <w:t>Stawka godzinowa za przeprowadze</w:t>
      </w:r>
      <w:r w:rsidRPr="00331A7C">
        <w:rPr>
          <w:rFonts w:eastAsia="Calibri" w:cstheme="minorBidi"/>
          <w:b/>
          <w:szCs w:val="22"/>
          <w:lang w:eastAsia="en-US"/>
        </w:rPr>
        <w:t>nie warsztatów  wynosi</w:t>
      </w:r>
      <w:r>
        <w:rPr>
          <w:rFonts w:eastAsia="Calibri" w:cstheme="minorBidi"/>
          <w:b/>
          <w:sz w:val="22"/>
          <w:szCs w:val="22"/>
          <w:lang w:eastAsia="en-US"/>
        </w:rPr>
        <w:t xml:space="preserve">: </w:t>
      </w:r>
    </w:p>
    <w:p w:rsidR="00331A7C" w:rsidRPr="0061325C" w:rsidRDefault="00331A7C" w:rsidP="00331A7C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331A7C" w:rsidRPr="0061325C" w:rsidRDefault="00331A7C" w:rsidP="00331A7C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>Łączna kwota</w:t>
      </w:r>
      <w:r>
        <w:rPr>
          <w:b/>
          <w:sz w:val="22"/>
          <w:szCs w:val="22"/>
        </w:rPr>
        <w:t>*</w:t>
      </w:r>
      <w:r w:rsidRPr="0061325C">
        <w:rPr>
          <w:b/>
          <w:sz w:val="22"/>
          <w:szCs w:val="22"/>
        </w:rPr>
        <w:t xml:space="preserve"> za przeprowadzenie </w:t>
      </w:r>
      <w:r>
        <w:rPr>
          <w:b/>
          <w:sz w:val="22"/>
          <w:szCs w:val="22"/>
        </w:rPr>
        <w:t>zajęć wyrównawczych :</w:t>
      </w:r>
      <w:r w:rsidRPr="0061325C">
        <w:rPr>
          <w:b/>
          <w:sz w:val="22"/>
        </w:rPr>
        <w:t xml:space="preserve"> </w:t>
      </w:r>
    </w:p>
    <w:p w:rsidR="00331A7C" w:rsidRPr="0061325C" w:rsidRDefault="00331A7C" w:rsidP="00331A7C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331A7C" w:rsidRPr="00D443EC" w:rsidRDefault="00331A7C" w:rsidP="00331A7C">
      <w:pPr>
        <w:rPr>
          <w:rFonts w:eastAsia="Calibri" w:cstheme="minorBidi"/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>*łączna kwota</w:t>
      </w:r>
      <w:r>
        <w:rPr>
          <w:rFonts w:eastAsia="Calibri" w:cstheme="minorBidi"/>
          <w:b/>
          <w:sz w:val="22"/>
          <w:szCs w:val="22"/>
          <w:lang w:eastAsia="en-US"/>
        </w:rPr>
        <w:t xml:space="preserve"> = 4</w:t>
      </w:r>
      <w:r w:rsidRPr="00D443EC">
        <w:rPr>
          <w:rFonts w:eastAsia="Calibri" w:cstheme="minorBidi"/>
          <w:b/>
          <w:sz w:val="22"/>
          <w:szCs w:val="22"/>
          <w:lang w:eastAsia="en-US"/>
        </w:rPr>
        <w:t>0h x stawka godzinowa</w:t>
      </w:r>
    </w:p>
    <w:p w:rsidR="00331A7C" w:rsidRPr="0061325C" w:rsidRDefault="00331A7C" w:rsidP="00331A7C">
      <w:pPr>
        <w:ind w:firstLine="708"/>
        <w:rPr>
          <w:sz w:val="22"/>
        </w:rPr>
      </w:pPr>
    </w:p>
    <w:p w:rsidR="00331A7C" w:rsidRPr="0061325C" w:rsidRDefault="00331A7C" w:rsidP="00331A7C">
      <w:pPr>
        <w:shd w:val="clear" w:color="auto" w:fill="DBE5F1" w:themeFill="accent1" w:themeFillTint="33"/>
        <w:rPr>
          <w:b/>
          <w:sz w:val="22"/>
          <w:szCs w:val="22"/>
          <w:u w:val="single"/>
        </w:rPr>
      </w:pPr>
      <w:r w:rsidRPr="0061325C">
        <w:rPr>
          <w:b/>
          <w:sz w:val="22"/>
          <w:szCs w:val="22"/>
          <w:u w:val="single"/>
        </w:rPr>
        <w:t xml:space="preserve">Doświadczenie Wykonawcy: </w:t>
      </w:r>
    </w:p>
    <w:p w:rsidR="00331A7C" w:rsidRPr="0061325C" w:rsidRDefault="00331A7C" w:rsidP="00331A7C">
      <w:pPr>
        <w:jc w:val="both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58"/>
        <w:gridCol w:w="2580"/>
      </w:tblGrid>
      <w:tr w:rsidR="00331A7C" w:rsidRPr="0061325C" w:rsidTr="0070264C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331A7C" w:rsidRPr="00331A7C" w:rsidRDefault="00331A7C" w:rsidP="007026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31A7C">
              <w:rPr>
                <w:rFonts w:ascii="Times New Roman" w:hAnsi="Times New Roman"/>
                <w:b/>
                <w:sz w:val="22"/>
              </w:rPr>
              <w:t>Doświadczenie w pracy dydaktycznej nauczyciela prowadzącego warsztaty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580" w:type="dxa"/>
            <w:shd w:val="clear" w:color="auto" w:fill="DBE5F1" w:themeFill="accent1" w:themeFillTint="33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331A7C" w:rsidRPr="0061325C" w:rsidTr="0070264C">
        <w:trPr>
          <w:trHeight w:val="364"/>
        </w:trPr>
        <w:tc>
          <w:tcPr>
            <w:tcW w:w="846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lata</w:t>
            </w:r>
          </w:p>
        </w:tc>
        <w:tc>
          <w:tcPr>
            <w:tcW w:w="2580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31A7C" w:rsidRPr="0061325C" w:rsidTr="0070264C">
        <w:trPr>
          <w:trHeight w:val="412"/>
        </w:trPr>
        <w:tc>
          <w:tcPr>
            <w:tcW w:w="846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lata</w:t>
            </w:r>
          </w:p>
        </w:tc>
        <w:tc>
          <w:tcPr>
            <w:tcW w:w="2580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31A7C" w:rsidRPr="0061325C" w:rsidTr="0070264C">
        <w:trPr>
          <w:trHeight w:val="418"/>
        </w:trPr>
        <w:tc>
          <w:tcPr>
            <w:tcW w:w="846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358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lata i więcej</w:t>
            </w:r>
          </w:p>
        </w:tc>
        <w:tc>
          <w:tcPr>
            <w:tcW w:w="2580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31A7C" w:rsidRDefault="00331A7C" w:rsidP="00331A7C">
      <w:pPr>
        <w:jc w:val="both"/>
        <w:rPr>
          <w:bCs/>
        </w:rPr>
      </w:pPr>
    </w:p>
    <w:p w:rsidR="00331A7C" w:rsidRPr="0061325C" w:rsidRDefault="00331A7C" w:rsidP="00331A7C">
      <w:pPr>
        <w:jc w:val="both"/>
        <w:rPr>
          <w:bCs/>
        </w:rPr>
      </w:pPr>
    </w:p>
    <w:p w:rsidR="00331A7C" w:rsidRPr="00D443EC" w:rsidRDefault="00331A7C" w:rsidP="00D67B13">
      <w:pPr>
        <w:shd w:val="clear" w:color="auto" w:fill="DBE5F1" w:themeFill="accent1" w:themeFillTint="33"/>
        <w:spacing w:line="360" w:lineRule="auto"/>
        <w:jc w:val="both"/>
        <w:rPr>
          <w:b/>
          <w:sz w:val="22"/>
          <w:szCs w:val="22"/>
        </w:rPr>
      </w:pPr>
      <w:r w:rsidRPr="00331A7C">
        <w:rPr>
          <w:b/>
          <w:bCs/>
        </w:rPr>
        <w:t>Część I</w:t>
      </w:r>
      <w:r>
        <w:rPr>
          <w:b/>
          <w:bCs/>
        </w:rPr>
        <w:t>II</w:t>
      </w:r>
      <w:r w:rsidRPr="00331A7C">
        <w:rPr>
          <w:b/>
          <w:bCs/>
        </w:rPr>
        <w:t>:</w:t>
      </w:r>
      <w:r w:rsidR="00D67B13">
        <w:rPr>
          <w:bCs/>
        </w:rPr>
        <w:t xml:space="preserve"> </w:t>
      </w:r>
      <w:r w:rsidRPr="00D443EC">
        <w:rPr>
          <w:bCs/>
        </w:rPr>
        <w:t xml:space="preserve">Zajęcia wyrównawcze z </w:t>
      </w:r>
      <w:r w:rsidRPr="00D443EC">
        <w:rPr>
          <w:b/>
          <w:bCs/>
          <w:i/>
        </w:rPr>
        <w:t xml:space="preserve">matematyki </w:t>
      </w:r>
      <w:r w:rsidR="00D67B13">
        <w:rPr>
          <w:bCs/>
        </w:rPr>
        <w:t xml:space="preserve"> </w:t>
      </w:r>
      <w:r w:rsidRPr="00D443EC">
        <w:rPr>
          <w:bCs/>
        </w:rPr>
        <w:t xml:space="preserve">w ilości </w:t>
      </w:r>
      <w:r>
        <w:rPr>
          <w:bCs/>
          <w:u w:val="single"/>
        </w:rPr>
        <w:t>3</w:t>
      </w:r>
      <w:r w:rsidRPr="00D443EC">
        <w:rPr>
          <w:bCs/>
          <w:u w:val="single"/>
        </w:rPr>
        <w:t>0 godzin</w:t>
      </w:r>
      <w:r w:rsidR="00A41D6D">
        <w:rPr>
          <w:bCs/>
          <w:u w:val="single"/>
        </w:rPr>
        <w:t xml:space="preserve"> dydaktycznych</w:t>
      </w:r>
      <w:r>
        <w:rPr>
          <w:bCs/>
        </w:rPr>
        <w:t xml:space="preserve"> dla 2</w:t>
      </w:r>
      <w:r w:rsidR="00D67B13">
        <w:rPr>
          <w:bCs/>
        </w:rPr>
        <w:t xml:space="preserve"> uczestników </w:t>
      </w:r>
      <w:r w:rsidRPr="00D443EC">
        <w:rPr>
          <w:bCs/>
        </w:rPr>
        <w:t xml:space="preserve">projektu </w:t>
      </w:r>
      <w:r w:rsidRPr="00D443EC">
        <w:rPr>
          <w:b/>
          <w:bCs/>
          <w:i/>
        </w:rPr>
        <w:t>Stawiam na przyszłość</w:t>
      </w:r>
      <w:r w:rsidRPr="00D443EC">
        <w:rPr>
          <w:bCs/>
        </w:rPr>
        <w:t xml:space="preserve"> prowadzone w Pińczowie</w:t>
      </w:r>
      <w:r w:rsidRPr="00D443EC">
        <w:rPr>
          <w:b/>
          <w:sz w:val="22"/>
          <w:szCs w:val="22"/>
        </w:rPr>
        <w:t>:</w:t>
      </w:r>
    </w:p>
    <w:p w:rsidR="00331A7C" w:rsidRPr="00F97A16" w:rsidRDefault="00331A7C" w:rsidP="00331A7C">
      <w:pPr>
        <w:rPr>
          <w:rFonts w:eastAsia="Calibri" w:cstheme="minorBidi"/>
          <w:b/>
          <w:szCs w:val="22"/>
          <w:lang w:eastAsia="en-US"/>
        </w:rPr>
      </w:pPr>
      <w:r w:rsidRPr="00F97A16">
        <w:rPr>
          <w:rFonts w:eastAsia="Calibri" w:cstheme="minorBidi"/>
          <w:b/>
          <w:szCs w:val="22"/>
          <w:lang w:eastAsia="en-US"/>
        </w:rPr>
        <w:t>Stawka godzinowa za przeprowadze</w:t>
      </w:r>
      <w:r w:rsidRPr="00331A7C">
        <w:rPr>
          <w:rFonts w:eastAsia="Calibri" w:cstheme="minorBidi"/>
          <w:b/>
          <w:szCs w:val="22"/>
          <w:lang w:eastAsia="en-US"/>
        </w:rPr>
        <w:t>nie warsztatów  wynosi</w:t>
      </w:r>
      <w:r>
        <w:rPr>
          <w:rFonts w:eastAsia="Calibri" w:cstheme="minorBidi"/>
          <w:b/>
          <w:sz w:val="22"/>
          <w:szCs w:val="22"/>
          <w:lang w:eastAsia="en-US"/>
        </w:rPr>
        <w:t xml:space="preserve">: </w:t>
      </w:r>
    </w:p>
    <w:p w:rsidR="00331A7C" w:rsidRPr="0061325C" w:rsidRDefault="00331A7C" w:rsidP="00331A7C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331A7C" w:rsidRPr="0061325C" w:rsidRDefault="00331A7C" w:rsidP="00331A7C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>Łączna kwota</w:t>
      </w:r>
      <w:r>
        <w:rPr>
          <w:b/>
          <w:sz w:val="22"/>
          <w:szCs w:val="22"/>
        </w:rPr>
        <w:t>*</w:t>
      </w:r>
      <w:r w:rsidRPr="0061325C">
        <w:rPr>
          <w:b/>
          <w:sz w:val="22"/>
          <w:szCs w:val="22"/>
        </w:rPr>
        <w:t xml:space="preserve"> za przeprowadzenie </w:t>
      </w:r>
      <w:r>
        <w:rPr>
          <w:b/>
          <w:sz w:val="22"/>
          <w:szCs w:val="22"/>
        </w:rPr>
        <w:t>zajęć wyrównawczych :</w:t>
      </w:r>
      <w:r w:rsidRPr="0061325C">
        <w:rPr>
          <w:b/>
          <w:sz w:val="22"/>
        </w:rPr>
        <w:t xml:space="preserve"> </w:t>
      </w:r>
    </w:p>
    <w:p w:rsidR="00331A7C" w:rsidRPr="0061325C" w:rsidRDefault="00331A7C" w:rsidP="00331A7C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331A7C" w:rsidRPr="00D443EC" w:rsidRDefault="00331A7C" w:rsidP="00331A7C">
      <w:pPr>
        <w:rPr>
          <w:rFonts w:eastAsia="Calibri" w:cstheme="minorBidi"/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>*łączna kwota</w:t>
      </w:r>
      <w:r>
        <w:rPr>
          <w:rFonts w:eastAsia="Calibri" w:cstheme="minorBidi"/>
          <w:b/>
          <w:sz w:val="22"/>
          <w:szCs w:val="22"/>
          <w:lang w:eastAsia="en-US"/>
        </w:rPr>
        <w:t xml:space="preserve"> = 3</w:t>
      </w:r>
      <w:r w:rsidRPr="00D443EC">
        <w:rPr>
          <w:rFonts w:eastAsia="Calibri" w:cstheme="minorBidi"/>
          <w:b/>
          <w:sz w:val="22"/>
          <w:szCs w:val="22"/>
          <w:lang w:eastAsia="en-US"/>
        </w:rPr>
        <w:t>0h x stawka godzinowa</w:t>
      </w:r>
    </w:p>
    <w:p w:rsidR="00331A7C" w:rsidRPr="0061325C" w:rsidRDefault="00331A7C" w:rsidP="00331A7C">
      <w:pPr>
        <w:ind w:firstLine="708"/>
        <w:rPr>
          <w:sz w:val="22"/>
        </w:rPr>
      </w:pPr>
    </w:p>
    <w:p w:rsidR="00331A7C" w:rsidRPr="0061325C" w:rsidRDefault="00331A7C" w:rsidP="00331A7C">
      <w:pPr>
        <w:shd w:val="clear" w:color="auto" w:fill="DBE5F1" w:themeFill="accent1" w:themeFillTint="33"/>
        <w:rPr>
          <w:b/>
          <w:sz w:val="22"/>
          <w:szCs w:val="22"/>
          <w:u w:val="single"/>
        </w:rPr>
      </w:pPr>
      <w:r w:rsidRPr="0061325C">
        <w:rPr>
          <w:b/>
          <w:sz w:val="22"/>
          <w:szCs w:val="22"/>
          <w:u w:val="single"/>
        </w:rPr>
        <w:t xml:space="preserve">Doświadczenie Wykonawcy: </w:t>
      </w:r>
    </w:p>
    <w:p w:rsidR="00331A7C" w:rsidRPr="0061325C" w:rsidRDefault="00331A7C" w:rsidP="00331A7C">
      <w:pPr>
        <w:jc w:val="both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58"/>
        <w:gridCol w:w="2580"/>
      </w:tblGrid>
      <w:tr w:rsidR="00331A7C" w:rsidRPr="0061325C" w:rsidTr="0070264C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331A7C" w:rsidRPr="00331A7C" w:rsidRDefault="00331A7C" w:rsidP="007026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31A7C">
              <w:rPr>
                <w:rFonts w:ascii="Times New Roman" w:hAnsi="Times New Roman"/>
                <w:b/>
                <w:sz w:val="22"/>
              </w:rPr>
              <w:t>Doświadczenie w pracy dydaktycznej nauczyciela prowadzącego warsztaty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580" w:type="dxa"/>
            <w:shd w:val="clear" w:color="auto" w:fill="DBE5F1" w:themeFill="accent1" w:themeFillTint="33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331A7C" w:rsidRPr="0061325C" w:rsidTr="0070264C">
        <w:trPr>
          <w:trHeight w:val="364"/>
        </w:trPr>
        <w:tc>
          <w:tcPr>
            <w:tcW w:w="846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lata</w:t>
            </w:r>
          </w:p>
        </w:tc>
        <w:tc>
          <w:tcPr>
            <w:tcW w:w="2580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31A7C" w:rsidRPr="0061325C" w:rsidTr="0070264C">
        <w:trPr>
          <w:trHeight w:val="412"/>
        </w:trPr>
        <w:tc>
          <w:tcPr>
            <w:tcW w:w="846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lata</w:t>
            </w:r>
          </w:p>
        </w:tc>
        <w:tc>
          <w:tcPr>
            <w:tcW w:w="2580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31A7C" w:rsidRPr="0061325C" w:rsidTr="0070264C">
        <w:trPr>
          <w:trHeight w:val="418"/>
        </w:trPr>
        <w:tc>
          <w:tcPr>
            <w:tcW w:w="846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358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lata i więcej</w:t>
            </w:r>
          </w:p>
        </w:tc>
        <w:tc>
          <w:tcPr>
            <w:tcW w:w="2580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31A7C" w:rsidRPr="0061325C" w:rsidRDefault="00331A7C" w:rsidP="00331A7C">
      <w:pPr>
        <w:jc w:val="both"/>
        <w:rPr>
          <w:bCs/>
        </w:rPr>
      </w:pPr>
    </w:p>
    <w:p w:rsidR="00331A7C" w:rsidRPr="0061325C" w:rsidRDefault="00331A7C" w:rsidP="00331A7C">
      <w:pPr>
        <w:jc w:val="both"/>
        <w:rPr>
          <w:sz w:val="20"/>
        </w:rPr>
      </w:pPr>
    </w:p>
    <w:p w:rsidR="00331A7C" w:rsidRPr="00D443EC" w:rsidRDefault="00331A7C" w:rsidP="00D67B13">
      <w:pPr>
        <w:shd w:val="clear" w:color="auto" w:fill="DBE5F1" w:themeFill="accent1" w:themeFillTint="33"/>
        <w:spacing w:line="360" w:lineRule="auto"/>
        <w:jc w:val="both"/>
        <w:rPr>
          <w:b/>
          <w:sz w:val="22"/>
          <w:szCs w:val="22"/>
        </w:rPr>
      </w:pPr>
      <w:r w:rsidRPr="00331A7C">
        <w:rPr>
          <w:b/>
          <w:bCs/>
        </w:rPr>
        <w:t>Część I</w:t>
      </w:r>
      <w:r>
        <w:rPr>
          <w:b/>
          <w:bCs/>
        </w:rPr>
        <w:t>V</w:t>
      </w:r>
      <w:r w:rsidRPr="00331A7C">
        <w:rPr>
          <w:b/>
          <w:bCs/>
        </w:rPr>
        <w:t>:</w:t>
      </w:r>
      <w:r w:rsidRPr="00D443EC">
        <w:rPr>
          <w:bCs/>
        </w:rPr>
        <w:t xml:space="preserve"> Zajęcia wyrównawcze z </w:t>
      </w:r>
      <w:r>
        <w:rPr>
          <w:b/>
          <w:bCs/>
          <w:i/>
        </w:rPr>
        <w:t>fizy</w:t>
      </w:r>
      <w:r w:rsidRPr="00D443EC">
        <w:rPr>
          <w:b/>
          <w:bCs/>
          <w:i/>
        </w:rPr>
        <w:t xml:space="preserve">ki </w:t>
      </w:r>
      <w:r w:rsidRPr="00D443EC">
        <w:rPr>
          <w:bCs/>
        </w:rPr>
        <w:t xml:space="preserve"> w ilości </w:t>
      </w:r>
      <w:r w:rsidRPr="00D443EC">
        <w:rPr>
          <w:bCs/>
          <w:u w:val="single"/>
        </w:rPr>
        <w:t>40 godzin</w:t>
      </w:r>
      <w:r w:rsidR="00A41D6D">
        <w:rPr>
          <w:bCs/>
          <w:u w:val="single"/>
        </w:rPr>
        <w:t xml:space="preserve"> dydaktycznych</w:t>
      </w:r>
      <w:r w:rsidRPr="00D443EC">
        <w:rPr>
          <w:bCs/>
        </w:rPr>
        <w:t xml:space="preserve"> dla 4 uczestników projektu </w:t>
      </w:r>
      <w:r w:rsidRPr="00D443EC">
        <w:rPr>
          <w:b/>
          <w:bCs/>
          <w:i/>
        </w:rPr>
        <w:t>Stawiam na przyszłość</w:t>
      </w:r>
      <w:r w:rsidRPr="00D443EC">
        <w:rPr>
          <w:bCs/>
        </w:rPr>
        <w:t xml:space="preserve"> prowadzone w Pińczowie</w:t>
      </w:r>
      <w:r w:rsidRPr="00D443EC">
        <w:rPr>
          <w:b/>
          <w:sz w:val="22"/>
          <w:szCs w:val="22"/>
        </w:rPr>
        <w:t>:</w:t>
      </w:r>
    </w:p>
    <w:p w:rsidR="00331A7C" w:rsidRPr="00F97A16" w:rsidRDefault="00331A7C" w:rsidP="00331A7C">
      <w:pPr>
        <w:rPr>
          <w:rFonts w:eastAsia="Calibri" w:cstheme="minorBidi"/>
          <w:b/>
          <w:szCs w:val="22"/>
          <w:lang w:eastAsia="en-US"/>
        </w:rPr>
      </w:pPr>
      <w:r w:rsidRPr="00F97A16">
        <w:rPr>
          <w:rFonts w:eastAsia="Calibri" w:cstheme="minorBidi"/>
          <w:b/>
          <w:szCs w:val="22"/>
          <w:lang w:eastAsia="en-US"/>
        </w:rPr>
        <w:t>Stawka godzinowa za przeprowadze</w:t>
      </w:r>
      <w:r w:rsidRPr="00331A7C">
        <w:rPr>
          <w:rFonts w:eastAsia="Calibri" w:cstheme="minorBidi"/>
          <w:b/>
          <w:szCs w:val="22"/>
          <w:lang w:eastAsia="en-US"/>
        </w:rPr>
        <w:t>nie warsztatów  wynosi</w:t>
      </w:r>
      <w:r>
        <w:rPr>
          <w:rFonts w:eastAsia="Calibri" w:cstheme="minorBidi"/>
          <w:b/>
          <w:sz w:val="22"/>
          <w:szCs w:val="22"/>
          <w:lang w:eastAsia="en-US"/>
        </w:rPr>
        <w:t xml:space="preserve">: </w:t>
      </w:r>
    </w:p>
    <w:p w:rsidR="00331A7C" w:rsidRPr="0061325C" w:rsidRDefault="00331A7C" w:rsidP="00331A7C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331A7C" w:rsidRPr="0061325C" w:rsidRDefault="00331A7C" w:rsidP="00331A7C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>Łączna kwota</w:t>
      </w:r>
      <w:r>
        <w:rPr>
          <w:b/>
          <w:sz w:val="22"/>
          <w:szCs w:val="22"/>
        </w:rPr>
        <w:t>*</w:t>
      </w:r>
      <w:r w:rsidRPr="0061325C">
        <w:rPr>
          <w:b/>
          <w:sz w:val="22"/>
          <w:szCs w:val="22"/>
        </w:rPr>
        <w:t xml:space="preserve"> za przeprowadzenie </w:t>
      </w:r>
      <w:r>
        <w:rPr>
          <w:b/>
          <w:sz w:val="22"/>
          <w:szCs w:val="22"/>
        </w:rPr>
        <w:t>zajęć wyrównawczych :</w:t>
      </w:r>
      <w:r w:rsidRPr="0061325C">
        <w:rPr>
          <w:b/>
          <w:sz w:val="22"/>
        </w:rPr>
        <w:t xml:space="preserve"> </w:t>
      </w:r>
    </w:p>
    <w:p w:rsidR="00331A7C" w:rsidRPr="0061325C" w:rsidRDefault="00331A7C" w:rsidP="00331A7C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331A7C" w:rsidRPr="00D443EC" w:rsidRDefault="00331A7C" w:rsidP="00331A7C">
      <w:pPr>
        <w:rPr>
          <w:rFonts w:eastAsia="Calibri" w:cstheme="minorBidi"/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>*łączna kwota</w:t>
      </w:r>
      <w:r>
        <w:rPr>
          <w:rFonts w:eastAsia="Calibri" w:cstheme="minorBidi"/>
          <w:b/>
          <w:sz w:val="22"/>
          <w:szCs w:val="22"/>
          <w:lang w:eastAsia="en-US"/>
        </w:rPr>
        <w:t xml:space="preserve"> = 4</w:t>
      </w:r>
      <w:r w:rsidRPr="00D443EC">
        <w:rPr>
          <w:rFonts w:eastAsia="Calibri" w:cstheme="minorBidi"/>
          <w:b/>
          <w:sz w:val="22"/>
          <w:szCs w:val="22"/>
          <w:lang w:eastAsia="en-US"/>
        </w:rPr>
        <w:t>0h x stawka godzinowa</w:t>
      </w:r>
    </w:p>
    <w:p w:rsidR="00331A7C" w:rsidRPr="0061325C" w:rsidRDefault="00331A7C" w:rsidP="00331A7C">
      <w:pPr>
        <w:ind w:firstLine="708"/>
        <w:rPr>
          <w:sz w:val="22"/>
        </w:rPr>
      </w:pPr>
    </w:p>
    <w:p w:rsidR="00331A7C" w:rsidRPr="0061325C" w:rsidRDefault="00331A7C" w:rsidP="00331A7C">
      <w:pPr>
        <w:shd w:val="clear" w:color="auto" w:fill="DBE5F1" w:themeFill="accent1" w:themeFillTint="33"/>
        <w:rPr>
          <w:b/>
          <w:sz w:val="22"/>
          <w:szCs w:val="22"/>
          <w:u w:val="single"/>
        </w:rPr>
      </w:pPr>
      <w:r w:rsidRPr="0061325C">
        <w:rPr>
          <w:b/>
          <w:sz w:val="22"/>
          <w:szCs w:val="22"/>
          <w:u w:val="single"/>
        </w:rPr>
        <w:t xml:space="preserve">Doświadczenie Wykonawcy: </w:t>
      </w:r>
    </w:p>
    <w:p w:rsidR="00331A7C" w:rsidRPr="0061325C" w:rsidRDefault="00331A7C" w:rsidP="00331A7C">
      <w:pPr>
        <w:jc w:val="both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58"/>
        <w:gridCol w:w="2580"/>
      </w:tblGrid>
      <w:tr w:rsidR="00331A7C" w:rsidRPr="0061325C" w:rsidTr="0070264C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331A7C" w:rsidRPr="00331A7C" w:rsidRDefault="00331A7C" w:rsidP="007026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31A7C">
              <w:rPr>
                <w:rFonts w:ascii="Times New Roman" w:hAnsi="Times New Roman"/>
                <w:b/>
                <w:sz w:val="22"/>
              </w:rPr>
              <w:t>Doświadczenie w pracy dydaktycznej nauczyciela prowadzącego warsztaty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580" w:type="dxa"/>
            <w:shd w:val="clear" w:color="auto" w:fill="DBE5F1" w:themeFill="accent1" w:themeFillTint="33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331A7C" w:rsidRPr="0061325C" w:rsidTr="0070264C">
        <w:trPr>
          <w:trHeight w:val="364"/>
        </w:trPr>
        <w:tc>
          <w:tcPr>
            <w:tcW w:w="846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lata</w:t>
            </w:r>
          </w:p>
        </w:tc>
        <w:tc>
          <w:tcPr>
            <w:tcW w:w="2580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31A7C" w:rsidRPr="0061325C" w:rsidTr="0070264C">
        <w:trPr>
          <w:trHeight w:val="412"/>
        </w:trPr>
        <w:tc>
          <w:tcPr>
            <w:tcW w:w="846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lata</w:t>
            </w:r>
          </w:p>
        </w:tc>
        <w:tc>
          <w:tcPr>
            <w:tcW w:w="2580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31A7C" w:rsidRPr="0061325C" w:rsidTr="0070264C">
        <w:trPr>
          <w:trHeight w:val="418"/>
        </w:trPr>
        <w:tc>
          <w:tcPr>
            <w:tcW w:w="846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358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lata i więcej</w:t>
            </w:r>
          </w:p>
        </w:tc>
        <w:tc>
          <w:tcPr>
            <w:tcW w:w="2580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31A7C" w:rsidRPr="0061325C" w:rsidRDefault="00331A7C" w:rsidP="00331A7C">
      <w:pPr>
        <w:jc w:val="both"/>
        <w:rPr>
          <w:bCs/>
        </w:rPr>
      </w:pPr>
    </w:p>
    <w:p w:rsidR="00331A7C" w:rsidRDefault="00331A7C" w:rsidP="00331A7C">
      <w:pPr>
        <w:shd w:val="clear" w:color="auto" w:fill="DBE5F1" w:themeFill="accent1" w:themeFillTint="33"/>
        <w:spacing w:line="360" w:lineRule="auto"/>
        <w:rPr>
          <w:b/>
          <w:bCs/>
        </w:rPr>
      </w:pPr>
    </w:p>
    <w:p w:rsidR="00331A7C" w:rsidRPr="00D443EC" w:rsidRDefault="00331A7C" w:rsidP="00D67B13">
      <w:pPr>
        <w:shd w:val="clear" w:color="auto" w:fill="DBE5F1" w:themeFill="accent1" w:themeFillTint="33"/>
        <w:spacing w:line="360" w:lineRule="auto"/>
        <w:jc w:val="both"/>
        <w:rPr>
          <w:b/>
          <w:sz w:val="22"/>
          <w:szCs w:val="22"/>
        </w:rPr>
      </w:pPr>
      <w:r w:rsidRPr="00331A7C">
        <w:rPr>
          <w:b/>
          <w:bCs/>
        </w:rPr>
        <w:t xml:space="preserve">Część </w:t>
      </w:r>
      <w:r>
        <w:rPr>
          <w:b/>
          <w:bCs/>
        </w:rPr>
        <w:t>V</w:t>
      </w:r>
      <w:r w:rsidRPr="00331A7C">
        <w:rPr>
          <w:b/>
          <w:bCs/>
        </w:rPr>
        <w:t>:</w:t>
      </w:r>
      <w:r w:rsidRPr="00D443EC">
        <w:rPr>
          <w:bCs/>
        </w:rPr>
        <w:t xml:space="preserve"> Zajęcia wyrównawcze z </w:t>
      </w:r>
      <w:r>
        <w:rPr>
          <w:b/>
          <w:bCs/>
          <w:i/>
        </w:rPr>
        <w:t>fizy</w:t>
      </w:r>
      <w:r w:rsidRPr="00D443EC">
        <w:rPr>
          <w:b/>
          <w:bCs/>
          <w:i/>
        </w:rPr>
        <w:t xml:space="preserve">ki </w:t>
      </w:r>
      <w:r w:rsidRPr="00D443EC">
        <w:rPr>
          <w:bCs/>
        </w:rPr>
        <w:t xml:space="preserve"> w ilości </w:t>
      </w:r>
      <w:r w:rsidRPr="00D443EC">
        <w:rPr>
          <w:bCs/>
          <w:u w:val="single"/>
        </w:rPr>
        <w:t>40 godzin</w:t>
      </w:r>
      <w:r w:rsidR="00A41D6D">
        <w:rPr>
          <w:bCs/>
          <w:u w:val="single"/>
        </w:rPr>
        <w:t xml:space="preserve"> dydaktycznych</w:t>
      </w:r>
      <w:r w:rsidRPr="00D443EC">
        <w:rPr>
          <w:bCs/>
        </w:rPr>
        <w:t xml:space="preserve"> dla 4 uczestników projektu </w:t>
      </w:r>
      <w:r w:rsidRPr="00D443EC">
        <w:rPr>
          <w:b/>
          <w:bCs/>
          <w:i/>
        </w:rPr>
        <w:t>Stawiam na przyszłość</w:t>
      </w:r>
      <w:r w:rsidRPr="00D443EC">
        <w:rPr>
          <w:bCs/>
        </w:rPr>
        <w:t xml:space="preserve"> prowadzone w Pińczowie</w:t>
      </w:r>
      <w:r w:rsidRPr="00D443EC">
        <w:rPr>
          <w:b/>
          <w:sz w:val="22"/>
          <w:szCs w:val="22"/>
        </w:rPr>
        <w:t>:</w:t>
      </w:r>
    </w:p>
    <w:p w:rsidR="00331A7C" w:rsidRPr="00F97A16" w:rsidRDefault="00331A7C" w:rsidP="00331A7C">
      <w:pPr>
        <w:rPr>
          <w:rFonts w:eastAsia="Calibri" w:cstheme="minorBidi"/>
          <w:b/>
          <w:szCs w:val="22"/>
          <w:lang w:eastAsia="en-US"/>
        </w:rPr>
      </w:pPr>
      <w:r w:rsidRPr="00F97A16">
        <w:rPr>
          <w:rFonts w:eastAsia="Calibri" w:cstheme="minorBidi"/>
          <w:b/>
          <w:szCs w:val="22"/>
          <w:lang w:eastAsia="en-US"/>
        </w:rPr>
        <w:t>Stawka godzinowa za przeprowadze</w:t>
      </w:r>
      <w:r w:rsidRPr="00331A7C">
        <w:rPr>
          <w:rFonts w:eastAsia="Calibri" w:cstheme="minorBidi"/>
          <w:b/>
          <w:szCs w:val="22"/>
          <w:lang w:eastAsia="en-US"/>
        </w:rPr>
        <w:t>nie warsztatów  wynosi</w:t>
      </w:r>
      <w:r>
        <w:rPr>
          <w:rFonts w:eastAsia="Calibri" w:cstheme="minorBidi"/>
          <w:b/>
          <w:sz w:val="22"/>
          <w:szCs w:val="22"/>
          <w:lang w:eastAsia="en-US"/>
        </w:rPr>
        <w:t xml:space="preserve">: </w:t>
      </w:r>
    </w:p>
    <w:p w:rsidR="00331A7C" w:rsidRPr="0061325C" w:rsidRDefault="00331A7C" w:rsidP="00331A7C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331A7C" w:rsidRPr="0061325C" w:rsidRDefault="00331A7C" w:rsidP="00331A7C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>Łączna kwota</w:t>
      </w:r>
      <w:r>
        <w:rPr>
          <w:b/>
          <w:sz w:val="22"/>
          <w:szCs w:val="22"/>
        </w:rPr>
        <w:t>*</w:t>
      </w:r>
      <w:r w:rsidRPr="0061325C">
        <w:rPr>
          <w:b/>
          <w:sz w:val="22"/>
          <w:szCs w:val="22"/>
        </w:rPr>
        <w:t xml:space="preserve"> za przeprowadzenie </w:t>
      </w:r>
      <w:r>
        <w:rPr>
          <w:b/>
          <w:sz w:val="22"/>
          <w:szCs w:val="22"/>
        </w:rPr>
        <w:t>zajęć wyrównawczych :</w:t>
      </w:r>
      <w:r w:rsidRPr="0061325C">
        <w:rPr>
          <w:b/>
          <w:sz w:val="22"/>
        </w:rPr>
        <w:t xml:space="preserve"> </w:t>
      </w:r>
    </w:p>
    <w:p w:rsidR="00331A7C" w:rsidRPr="0061325C" w:rsidRDefault="00331A7C" w:rsidP="00331A7C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331A7C" w:rsidRPr="00D443EC" w:rsidRDefault="00331A7C" w:rsidP="00331A7C">
      <w:pPr>
        <w:rPr>
          <w:rFonts w:eastAsia="Calibri" w:cstheme="minorBidi"/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>*łączna kwota</w:t>
      </w:r>
      <w:r>
        <w:rPr>
          <w:rFonts w:eastAsia="Calibri" w:cstheme="minorBidi"/>
          <w:b/>
          <w:sz w:val="22"/>
          <w:szCs w:val="22"/>
          <w:lang w:eastAsia="en-US"/>
        </w:rPr>
        <w:t xml:space="preserve"> = 4</w:t>
      </w:r>
      <w:r w:rsidRPr="00D443EC">
        <w:rPr>
          <w:rFonts w:eastAsia="Calibri" w:cstheme="minorBidi"/>
          <w:b/>
          <w:sz w:val="22"/>
          <w:szCs w:val="22"/>
          <w:lang w:eastAsia="en-US"/>
        </w:rPr>
        <w:t>0h x stawka godzinowa</w:t>
      </w:r>
    </w:p>
    <w:p w:rsidR="00331A7C" w:rsidRPr="0061325C" w:rsidRDefault="00331A7C" w:rsidP="00331A7C">
      <w:pPr>
        <w:ind w:firstLine="708"/>
        <w:rPr>
          <w:sz w:val="22"/>
        </w:rPr>
      </w:pPr>
    </w:p>
    <w:p w:rsidR="00331A7C" w:rsidRPr="0061325C" w:rsidRDefault="00331A7C" w:rsidP="00331A7C">
      <w:pPr>
        <w:shd w:val="clear" w:color="auto" w:fill="DBE5F1" w:themeFill="accent1" w:themeFillTint="33"/>
        <w:rPr>
          <w:b/>
          <w:sz w:val="22"/>
          <w:szCs w:val="22"/>
          <w:u w:val="single"/>
        </w:rPr>
      </w:pPr>
      <w:r w:rsidRPr="0061325C">
        <w:rPr>
          <w:b/>
          <w:sz w:val="22"/>
          <w:szCs w:val="22"/>
          <w:u w:val="single"/>
        </w:rPr>
        <w:t xml:space="preserve">Doświadczenie Wykonawcy: </w:t>
      </w:r>
    </w:p>
    <w:p w:rsidR="00331A7C" w:rsidRPr="0061325C" w:rsidRDefault="00331A7C" w:rsidP="00331A7C">
      <w:pPr>
        <w:jc w:val="both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58"/>
        <w:gridCol w:w="2580"/>
      </w:tblGrid>
      <w:tr w:rsidR="00331A7C" w:rsidRPr="0061325C" w:rsidTr="0070264C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331A7C" w:rsidRPr="00331A7C" w:rsidRDefault="00331A7C" w:rsidP="007026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31A7C">
              <w:rPr>
                <w:rFonts w:ascii="Times New Roman" w:hAnsi="Times New Roman"/>
                <w:b/>
                <w:sz w:val="22"/>
              </w:rPr>
              <w:t>Doświadczenie w pracy dydaktycznej nauczyciela prowadzącego warsztaty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580" w:type="dxa"/>
            <w:shd w:val="clear" w:color="auto" w:fill="DBE5F1" w:themeFill="accent1" w:themeFillTint="33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331A7C" w:rsidRPr="0061325C" w:rsidTr="0070264C">
        <w:trPr>
          <w:trHeight w:val="364"/>
        </w:trPr>
        <w:tc>
          <w:tcPr>
            <w:tcW w:w="846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lata</w:t>
            </w:r>
          </w:p>
        </w:tc>
        <w:tc>
          <w:tcPr>
            <w:tcW w:w="2580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31A7C" w:rsidRPr="0061325C" w:rsidTr="0070264C">
        <w:trPr>
          <w:trHeight w:val="412"/>
        </w:trPr>
        <w:tc>
          <w:tcPr>
            <w:tcW w:w="846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lata</w:t>
            </w:r>
          </w:p>
        </w:tc>
        <w:tc>
          <w:tcPr>
            <w:tcW w:w="2580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31A7C" w:rsidRPr="0061325C" w:rsidTr="0070264C">
        <w:trPr>
          <w:trHeight w:val="418"/>
        </w:trPr>
        <w:tc>
          <w:tcPr>
            <w:tcW w:w="846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358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lata i więcej</w:t>
            </w:r>
          </w:p>
        </w:tc>
        <w:tc>
          <w:tcPr>
            <w:tcW w:w="2580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31A7C" w:rsidRPr="0061325C" w:rsidRDefault="00331A7C" w:rsidP="00331A7C">
      <w:pPr>
        <w:jc w:val="both"/>
        <w:rPr>
          <w:bCs/>
        </w:rPr>
      </w:pPr>
    </w:p>
    <w:p w:rsidR="00331A7C" w:rsidRPr="00D443EC" w:rsidRDefault="00331A7C" w:rsidP="00D67B13">
      <w:pPr>
        <w:shd w:val="clear" w:color="auto" w:fill="DBE5F1" w:themeFill="accent1" w:themeFillTint="33"/>
        <w:spacing w:line="360" w:lineRule="auto"/>
        <w:jc w:val="both"/>
        <w:rPr>
          <w:b/>
          <w:sz w:val="22"/>
          <w:szCs w:val="22"/>
        </w:rPr>
      </w:pPr>
      <w:r w:rsidRPr="00331A7C">
        <w:rPr>
          <w:b/>
          <w:bCs/>
        </w:rPr>
        <w:t xml:space="preserve">Część </w:t>
      </w:r>
      <w:r>
        <w:rPr>
          <w:b/>
          <w:bCs/>
        </w:rPr>
        <w:t>VI</w:t>
      </w:r>
      <w:r w:rsidRPr="00331A7C">
        <w:rPr>
          <w:b/>
          <w:bCs/>
        </w:rPr>
        <w:t>:</w:t>
      </w:r>
      <w:r w:rsidRPr="00D443EC">
        <w:rPr>
          <w:bCs/>
        </w:rPr>
        <w:t xml:space="preserve"> Zajęcia wyrównawcze z </w:t>
      </w:r>
      <w:r>
        <w:rPr>
          <w:b/>
          <w:bCs/>
          <w:i/>
        </w:rPr>
        <w:t>fizy</w:t>
      </w:r>
      <w:r w:rsidRPr="00D443EC">
        <w:rPr>
          <w:b/>
          <w:bCs/>
          <w:i/>
        </w:rPr>
        <w:t xml:space="preserve">ki </w:t>
      </w:r>
      <w:r w:rsidRPr="00D443EC">
        <w:rPr>
          <w:bCs/>
        </w:rPr>
        <w:t xml:space="preserve"> w ilości </w:t>
      </w:r>
      <w:r>
        <w:rPr>
          <w:bCs/>
          <w:u w:val="single"/>
        </w:rPr>
        <w:t>3</w:t>
      </w:r>
      <w:r w:rsidRPr="00D443EC">
        <w:rPr>
          <w:bCs/>
          <w:u w:val="single"/>
        </w:rPr>
        <w:t>0 godzin</w:t>
      </w:r>
      <w:r w:rsidR="00A41D6D">
        <w:rPr>
          <w:bCs/>
          <w:u w:val="single"/>
        </w:rPr>
        <w:t xml:space="preserve"> dydaktycznych</w:t>
      </w:r>
      <w:r>
        <w:rPr>
          <w:bCs/>
        </w:rPr>
        <w:t xml:space="preserve"> dla 2</w:t>
      </w:r>
      <w:r w:rsidRPr="00D443EC">
        <w:rPr>
          <w:bCs/>
        </w:rPr>
        <w:t xml:space="preserve"> uczestników projektu </w:t>
      </w:r>
      <w:r w:rsidRPr="00D443EC">
        <w:rPr>
          <w:b/>
          <w:bCs/>
          <w:i/>
        </w:rPr>
        <w:t>Stawiam na przyszłość</w:t>
      </w:r>
      <w:r w:rsidRPr="00D443EC">
        <w:rPr>
          <w:bCs/>
        </w:rPr>
        <w:t xml:space="preserve"> prowadzone w Pińczowie</w:t>
      </w:r>
      <w:r w:rsidRPr="00D443EC">
        <w:rPr>
          <w:b/>
          <w:sz w:val="22"/>
          <w:szCs w:val="22"/>
        </w:rPr>
        <w:t>:</w:t>
      </w:r>
    </w:p>
    <w:p w:rsidR="00331A7C" w:rsidRPr="00F97A16" w:rsidRDefault="00331A7C" w:rsidP="00331A7C">
      <w:pPr>
        <w:rPr>
          <w:rFonts w:eastAsia="Calibri" w:cstheme="minorBidi"/>
          <w:b/>
          <w:szCs w:val="22"/>
          <w:lang w:eastAsia="en-US"/>
        </w:rPr>
      </w:pPr>
      <w:r w:rsidRPr="00F97A16">
        <w:rPr>
          <w:rFonts w:eastAsia="Calibri" w:cstheme="minorBidi"/>
          <w:b/>
          <w:szCs w:val="22"/>
          <w:lang w:eastAsia="en-US"/>
        </w:rPr>
        <w:t>Stawka godzinowa za przeprowadze</w:t>
      </w:r>
      <w:r w:rsidRPr="00331A7C">
        <w:rPr>
          <w:rFonts w:eastAsia="Calibri" w:cstheme="minorBidi"/>
          <w:b/>
          <w:szCs w:val="22"/>
          <w:lang w:eastAsia="en-US"/>
        </w:rPr>
        <w:t>nie warsztatów  wynosi</w:t>
      </w:r>
      <w:r>
        <w:rPr>
          <w:rFonts w:eastAsia="Calibri" w:cstheme="minorBidi"/>
          <w:b/>
          <w:sz w:val="22"/>
          <w:szCs w:val="22"/>
          <w:lang w:eastAsia="en-US"/>
        </w:rPr>
        <w:t xml:space="preserve">: </w:t>
      </w:r>
    </w:p>
    <w:p w:rsidR="00331A7C" w:rsidRPr="0061325C" w:rsidRDefault="00331A7C" w:rsidP="00331A7C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331A7C" w:rsidRPr="0061325C" w:rsidRDefault="00331A7C" w:rsidP="00331A7C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>Łączna kwota</w:t>
      </w:r>
      <w:r>
        <w:rPr>
          <w:b/>
          <w:sz w:val="22"/>
          <w:szCs w:val="22"/>
        </w:rPr>
        <w:t>*</w:t>
      </w:r>
      <w:r w:rsidRPr="0061325C">
        <w:rPr>
          <w:b/>
          <w:sz w:val="22"/>
          <w:szCs w:val="22"/>
        </w:rPr>
        <w:t xml:space="preserve"> za przeprowadzenie </w:t>
      </w:r>
      <w:r>
        <w:rPr>
          <w:b/>
          <w:sz w:val="22"/>
          <w:szCs w:val="22"/>
        </w:rPr>
        <w:t>zajęć wyrównawczych :</w:t>
      </w:r>
      <w:r w:rsidRPr="0061325C">
        <w:rPr>
          <w:b/>
          <w:sz w:val="22"/>
        </w:rPr>
        <w:t xml:space="preserve"> </w:t>
      </w:r>
    </w:p>
    <w:p w:rsidR="00331A7C" w:rsidRPr="0061325C" w:rsidRDefault="00331A7C" w:rsidP="00331A7C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331A7C" w:rsidRPr="00D443EC" w:rsidRDefault="00331A7C" w:rsidP="00331A7C">
      <w:pPr>
        <w:rPr>
          <w:rFonts w:eastAsia="Calibri" w:cstheme="minorBidi"/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>*łączna kwota</w:t>
      </w:r>
      <w:r>
        <w:rPr>
          <w:rFonts w:eastAsia="Calibri" w:cstheme="minorBidi"/>
          <w:b/>
          <w:sz w:val="22"/>
          <w:szCs w:val="22"/>
          <w:lang w:eastAsia="en-US"/>
        </w:rPr>
        <w:t xml:space="preserve"> = 4</w:t>
      </w:r>
      <w:r w:rsidRPr="00D443EC">
        <w:rPr>
          <w:rFonts w:eastAsia="Calibri" w:cstheme="minorBidi"/>
          <w:b/>
          <w:sz w:val="22"/>
          <w:szCs w:val="22"/>
          <w:lang w:eastAsia="en-US"/>
        </w:rPr>
        <w:t>0h x stawka godzinowa</w:t>
      </w:r>
    </w:p>
    <w:p w:rsidR="00331A7C" w:rsidRPr="0061325C" w:rsidRDefault="00331A7C" w:rsidP="00331A7C">
      <w:pPr>
        <w:ind w:firstLine="708"/>
        <w:rPr>
          <w:sz w:val="22"/>
        </w:rPr>
      </w:pPr>
    </w:p>
    <w:p w:rsidR="00331A7C" w:rsidRPr="0061325C" w:rsidRDefault="00331A7C" w:rsidP="00331A7C">
      <w:pPr>
        <w:shd w:val="clear" w:color="auto" w:fill="DBE5F1" w:themeFill="accent1" w:themeFillTint="33"/>
        <w:rPr>
          <w:b/>
          <w:sz w:val="22"/>
          <w:szCs w:val="22"/>
          <w:u w:val="single"/>
        </w:rPr>
      </w:pPr>
      <w:r w:rsidRPr="0061325C">
        <w:rPr>
          <w:b/>
          <w:sz w:val="22"/>
          <w:szCs w:val="22"/>
          <w:u w:val="single"/>
        </w:rPr>
        <w:t xml:space="preserve">Doświadczenie Wykonawcy: </w:t>
      </w:r>
    </w:p>
    <w:p w:rsidR="00331A7C" w:rsidRPr="0061325C" w:rsidRDefault="00331A7C" w:rsidP="00331A7C">
      <w:pPr>
        <w:jc w:val="both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58"/>
        <w:gridCol w:w="2580"/>
      </w:tblGrid>
      <w:tr w:rsidR="00331A7C" w:rsidRPr="0061325C" w:rsidTr="0070264C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331A7C" w:rsidRPr="00331A7C" w:rsidRDefault="00331A7C" w:rsidP="007026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31A7C">
              <w:rPr>
                <w:rFonts w:ascii="Times New Roman" w:hAnsi="Times New Roman"/>
                <w:b/>
                <w:sz w:val="22"/>
              </w:rPr>
              <w:t>Doświadczenie w pracy dydaktycznej nauczyciela prowadzącego warsztaty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580" w:type="dxa"/>
            <w:shd w:val="clear" w:color="auto" w:fill="DBE5F1" w:themeFill="accent1" w:themeFillTint="33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331A7C" w:rsidRPr="0061325C" w:rsidTr="0070264C">
        <w:trPr>
          <w:trHeight w:val="364"/>
        </w:trPr>
        <w:tc>
          <w:tcPr>
            <w:tcW w:w="846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lata</w:t>
            </w:r>
          </w:p>
        </w:tc>
        <w:tc>
          <w:tcPr>
            <w:tcW w:w="2580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31A7C" w:rsidRPr="0061325C" w:rsidTr="0070264C">
        <w:trPr>
          <w:trHeight w:val="412"/>
        </w:trPr>
        <w:tc>
          <w:tcPr>
            <w:tcW w:w="846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lata</w:t>
            </w:r>
          </w:p>
        </w:tc>
        <w:tc>
          <w:tcPr>
            <w:tcW w:w="2580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31A7C" w:rsidRPr="0061325C" w:rsidTr="0070264C">
        <w:trPr>
          <w:trHeight w:val="418"/>
        </w:trPr>
        <w:tc>
          <w:tcPr>
            <w:tcW w:w="846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358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lata i więcej</w:t>
            </w:r>
          </w:p>
        </w:tc>
        <w:tc>
          <w:tcPr>
            <w:tcW w:w="2580" w:type="dxa"/>
            <w:vAlign w:val="center"/>
          </w:tcPr>
          <w:p w:rsidR="00331A7C" w:rsidRPr="0061325C" w:rsidRDefault="00331A7C" w:rsidP="007026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31A7C" w:rsidRPr="0061325C" w:rsidRDefault="00331A7C" w:rsidP="00331A7C">
      <w:pPr>
        <w:jc w:val="both"/>
        <w:rPr>
          <w:bCs/>
        </w:rPr>
      </w:pPr>
    </w:p>
    <w:p w:rsidR="00D67B13" w:rsidRPr="00D443EC" w:rsidRDefault="00D67B13" w:rsidP="00D67B13">
      <w:pPr>
        <w:shd w:val="clear" w:color="auto" w:fill="DBE5F1" w:themeFill="accent1" w:themeFillTint="33"/>
        <w:spacing w:line="360" w:lineRule="auto"/>
        <w:jc w:val="both"/>
        <w:rPr>
          <w:b/>
          <w:sz w:val="22"/>
          <w:szCs w:val="22"/>
        </w:rPr>
      </w:pPr>
      <w:r w:rsidRPr="00331A7C">
        <w:rPr>
          <w:b/>
          <w:bCs/>
        </w:rPr>
        <w:lastRenderedPageBreak/>
        <w:t xml:space="preserve">Część </w:t>
      </w:r>
      <w:r>
        <w:rPr>
          <w:b/>
          <w:bCs/>
        </w:rPr>
        <w:t>VII</w:t>
      </w:r>
      <w:r w:rsidRPr="00331A7C">
        <w:rPr>
          <w:b/>
          <w:bCs/>
        </w:rPr>
        <w:t>:</w:t>
      </w:r>
      <w:r w:rsidRPr="00D443EC">
        <w:rPr>
          <w:bCs/>
        </w:rPr>
        <w:t xml:space="preserve"> Zajęcia wyrównawcze z </w:t>
      </w:r>
      <w:r>
        <w:rPr>
          <w:b/>
          <w:bCs/>
          <w:i/>
        </w:rPr>
        <w:t>języka angielskiego</w:t>
      </w:r>
      <w:r w:rsidRPr="00D443EC">
        <w:rPr>
          <w:b/>
          <w:bCs/>
          <w:i/>
        </w:rPr>
        <w:t xml:space="preserve"> </w:t>
      </w:r>
      <w:r w:rsidRPr="00D443EC">
        <w:rPr>
          <w:bCs/>
        </w:rPr>
        <w:t xml:space="preserve"> w ilości </w:t>
      </w:r>
      <w:r w:rsidRPr="00D443EC">
        <w:rPr>
          <w:bCs/>
          <w:u w:val="single"/>
        </w:rPr>
        <w:t>40 godzin</w:t>
      </w:r>
      <w:r w:rsidR="00A41D6D">
        <w:rPr>
          <w:bCs/>
          <w:u w:val="single"/>
        </w:rPr>
        <w:t xml:space="preserve"> dydaktycznych</w:t>
      </w:r>
      <w:r>
        <w:rPr>
          <w:bCs/>
        </w:rPr>
        <w:t xml:space="preserve"> dla 5</w:t>
      </w:r>
      <w:r w:rsidRPr="00D443EC">
        <w:rPr>
          <w:bCs/>
        </w:rPr>
        <w:t xml:space="preserve"> uczestników projektu </w:t>
      </w:r>
      <w:r w:rsidRPr="00D443EC">
        <w:rPr>
          <w:b/>
          <w:bCs/>
          <w:i/>
        </w:rPr>
        <w:t>Stawiam na przyszłość</w:t>
      </w:r>
      <w:r w:rsidRPr="00D443EC">
        <w:rPr>
          <w:bCs/>
        </w:rPr>
        <w:t xml:space="preserve"> prowadzone w Pińczowie</w:t>
      </w:r>
      <w:r w:rsidRPr="00D443EC">
        <w:rPr>
          <w:b/>
          <w:sz w:val="22"/>
          <w:szCs w:val="22"/>
        </w:rPr>
        <w:t>:</w:t>
      </w:r>
    </w:p>
    <w:p w:rsidR="00D67B13" w:rsidRPr="00F97A16" w:rsidRDefault="00D67B13" w:rsidP="00D67B13">
      <w:pPr>
        <w:rPr>
          <w:rFonts w:eastAsia="Calibri" w:cstheme="minorBidi"/>
          <w:b/>
          <w:szCs w:val="22"/>
          <w:lang w:eastAsia="en-US"/>
        </w:rPr>
      </w:pPr>
      <w:r w:rsidRPr="00F97A16">
        <w:rPr>
          <w:rFonts w:eastAsia="Calibri" w:cstheme="minorBidi"/>
          <w:b/>
          <w:szCs w:val="22"/>
          <w:lang w:eastAsia="en-US"/>
        </w:rPr>
        <w:t>Stawka godzinowa za przeprowadze</w:t>
      </w:r>
      <w:r w:rsidRPr="00331A7C">
        <w:rPr>
          <w:rFonts w:eastAsia="Calibri" w:cstheme="minorBidi"/>
          <w:b/>
          <w:szCs w:val="22"/>
          <w:lang w:eastAsia="en-US"/>
        </w:rPr>
        <w:t>nie warsztatów  wynosi</w:t>
      </w:r>
      <w:r>
        <w:rPr>
          <w:rFonts w:eastAsia="Calibri" w:cstheme="minorBidi"/>
          <w:b/>
          <w:sz w:val="22"/>
          <w:szCs w:val="22"/>
          <w:lang w:eastAsia="en-US"/>
        </w:rPr>
        <w:t xml:space="preserve">: </w:t>
      </w:r>
    </w:p>
    <w:p w:rsidR="00D67B13" w:rsidRPr="0061325C" w:rsidRDefault="00D67B13" w:rsidP="00D67B13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D67B13" w:rsidRPr="0061325C" w:rsidRDefault="00D67B13" w:rsidP="00D67B13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>Łączna kwota</w:t>
      </w:r>
      <w:r>
        <w:rPr>
          <w:b/>
          <w:sz w:val="22"/>
          <w:szCs w:val="22"/>
        </w:rPr>
        <w:t>*</w:t>
      </w:r>
      <w:r w:rsidRPr="0061325C">
        <w:rPr>
          <w:b/>
          <w:sz w:val="22"/>
          <w:szCs w:val="22"/>
        </w:rPr>
        <w:t xml:space="preserve"> za przeprowadzenie </w:t>
      </w:r>
      <w:r>
        <w:rPr>
          <w:b/>
          <w:sz w:val="22"/>
          <w:szCs w:val="22"/>
        </w:rPr>
        <w:t>zajęć wyrównawczych :</w:t>
      </w:r>
      <w:r w:rsidRPr="0061325C">
        <w:rPr>
          <w:b/>
          <w:sz w:val="22"/>
        </w:rPr>
        <w:t xml:space="preserve"> </w:t>
      </w:r>
    </w:p>
    <w:p w:rsidR="00D67B13" w:rsidRPr="0061325C" w:rsidRDefault="00D67B13" w:rsidP="00D67B13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D67B13" w:rsidRPr="00D443EC" w:rsidRDefault="00D67B13" w:rsidP="00D67B13">
      <w:pPr>
        <w:rPr>
          <w:rFonts w:eastAsia="Calibri" w:cstheme="minorBidi"/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>*łączna kwota</w:t>
      </w:r>
      <w:r>
        <w:rPr>
          <w:rFonts w:eastAsia="Calibri" w:cstheme="minorBidi"/>
          <w:b/>
          <w:sz w:val="22"/>
          <w:szCs w:val="22"/>
          <w:lang w:eastAsia="en-US"/>
        </w:rPr>
        <w:t xml:space="preserve"> = 4</w:t>
      </w:r>
      <w:r w:rsidRPr="00D443EC">
        <w:rPr>
          <w:rFonts w:eastAsia="Calibri" w:cstheme="minorBidi"/>
          <w:b/>
          <w:sz w:val="22"/>
          <w:szCs w:val="22"/>
          <w:lang w:eastAsia="en-US"/>
        </w:rPr>
        <w:t>0h x stawka godzinowa</w:t>
      </w:r>
    </w:p>
    <w:p w:rsidR="00D67B13" w:rsidRPr="0061325C" w:rsidRDefault="00D67B13" w:rsidP="00D67B13">
      <w:pPr>
        <w:ind w:firstLine="708"/>
        <w:rPr>
          <w:sz w:val="22"/>
        </w:rPr>
      </w:pPr>
    </w:p>
    <w:p w:rsidR="00D67B13" w:rsidRPr="0061325C" w:rsidRDefault="00D67B13" w:rsidP="00D67B13">
      <w:pPr>
        <w:shd w:val="clear" w:color="auto" w:fill="DBE5F1" w:themeFill="accent1" w:themeFillTint="33"/>
        <w:rPr>
          <w:b/>
          <w:sz w:val="22"/>
          <w:szCs w:val="22"/>
          <w:u w:val="single"/>
        </w:rPr>
      </w:pPr>
      <w:r w:rsidRPr="0061325C">
        <w:rPr>
          <w:b/>
          <w:sz w:val="22"/>
          <w:szCs w:val="22"/>
          <w:u w:val="single"/>
        </w:rPr>
        <w:t xml:space="preserve">Doświadczenie Wykonawcy: </w:t>
      </w:r>
    </w:p>
    <w:p w:rsidR="00D67B13" w:rsidRPr="0061325C" w:rsidRDefault="00D67B13" w:rsidP="00D67B13">
      <w:pPr>
        <w:jc w:val="both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58"/>
        <w:gridCol w:w="2580"/>
      </w:tblGrid>
      <w:tr w:rsidR="00D67B13" w:rsidRPr="0061325C" w:rsidTr="0070264C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D67B13" w:rsidRPr="0061325C" w:rsidRDefault="00D67B13" w:rsidP="007026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D67B13" w:rsidRPr="00331A7C" w:rsidRDefault="00D67B13" w:rsidP="007026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31A7C">
              <w:rPr>
                <w:rFonts w:ascii="Times New Roman" w:hAnsi="Times New Roman"/>
                <w:b/>
                <w:sz w:val="22"/>
              </w:rPr>
              <w:t>Doświadczenie w pracy dydaktycznej nauczyciela prowadzącego warsztaty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580" w:type="dxa"/>
            <w:shd w:val="clear" w:color="auto" w:fill="DBE5F1" w:themeFill="accent1" w:themeFillTint="33"/>
            <w:vAlign w:val="center"/>
          </w:tcPr>
          <w:p w:rsidR="00D67B13" w:rsidRPr="0061325C" w:rsidRDefault="00D67B13" w:rsidP="007026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D67B13" w:rsidRPr="0061325C" w:rsidTr="0070264C">
        <w:trPr>
          <w:trHeight w:val="364"/>
        </w:trPr>
        <w:tc>
          <w:tcPr>
            <w:tcW w:w="846" w:type="dxa"/>
            <w:vAlign w:val="center"/>
          </w:tcPr>
          <w:p w:rsidR="00D67B13" w:rsidRPr="0061325C" w:rsidRDefault="00D67B13" w:rsidP="0070264C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D67B13" w:rsidRPr="0061325C" w:rsidRDefault="00D67B13" w:rsidP="007026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lata</w:t>
            </w:r>
          </w:p>
        </w:tc>
        <w:tc>
          <w:tcPr>
            <w:tcW w:w="2580" w:type="dxa"/>
            <w:vAlign w:val="center"/>
          </w:tcPr>
          <w:p w:rsidR="00D67B13" w:rsidRPr="0061325C" w:rsidRDefault="00D67B13" w:rsidP="007026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7B13" w:rsidRPr="0061325C" w:rsidTr="0070264C">
        <w:trPr>
          <w:trHeight w:val="412"/>
        </w:trPr>
        <w:tc>
          <w:tcPr>
            <w:tcW w:w="846" w:type="dxa"/>
            <w:vAlign w:val="center"/>
          </w:tcPr>
          <w:p w:rsidR="00D67B13" w:rsidRPr="0061325C" w:rsidRDefault="00D67B13" w:rsidP="0070264C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D67B13" w:rsidRPr="0061325C" w:rsidRDefault="00D67B13" w:rsidP="0070264C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lata</w:t>
            </w:r>
          </w:p>
        </w:tc>
        <w:tc>
          <w:tcPr>
            <w:tcW w:w="2580" w:type="dxa"/>
            <w:vAlign w:val="center"/>
          </w:tcPr>
          <w:p w:rsidR="00D67B13" w:rsidRPr="0061325C" w:rsidRDefault="00D67B13" w:rsidP="007026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7B13" w:rsidRPr="0061325C" w:rsidTr="0070264C">
        <w:trPr>
          <w:trHeight w:val="418"/>
        </w:trPr>
        <w:tc>
          <w:tcPr>
            <w:tcW w:w="846" w:type="dxa"/>
            <w:vAlign w:val="center"/>
          </w:tcPr>
          <w:p w:rsidR="00D67B13" w:rsidRPr="0061325C" w:rsidRDefault="00D67B13" w:rsidP="0070264C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358" w:type="dxa"/>
            <w:vAlign w:val="center"/>
          </w:tcPr>
          <w:p w:rsidR="00D67B13" w:rsidRPr="0061325C" w:rsidRDefault="00D67B13" w:rsidP="007026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lata i więcej</w:t>
            </w:r>
          </w:p>
        </w:tc>
        <w:tc>
          <w:tcPr>
            <w:tcW w:w="2580" w:type="dxa"/>
            <w:vAlign w:val="center"/>
          </w:tcPr>
          <w:p w:rsidR="00D67B13" w:rsidRPr="0061325C" w:rsidRDefault="00D67B13" w:rsidP="007026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D67B13" w:rsidRPr="0061325C" w:rsidRDefault="00D67B13" w:rsidP="00D67B13">
      <w:pPr>
        <w:jc w:val="both"/>
        <w:rPr>
          <w:bCs/>
        </w:rPr>
      </w:pPr>
    </w:p>
    <w:p w:rsidR="00D67B13" w:rsidRDefault="00D67B13" w:rsidP="00D67B13">
      <w:pPr>
        <w:shd w:val="clear" w:color="auto" w:fill="DBE5F1" w:themeFill="accent1" w:themeFillTint="33"/>
        <w:spacing w:line="360" w:lineRule="auto"/>
        <w:rPr>
          <w:b/>
          <w:bCs/>
        </w:rPr>
      </w:pPr>
    </w:p>
    <w:p w:rsidR="00D67B13" w:rsidRPr="00D443EC" w:rsidRDefault="00D67B13" w:rsidP="00D67B13">
      <w:pPr>
        <w:shd w:val="clear" w:color="auto" w:fill="DBE5F1" w:themeFill="accent1" w:themeFillTint="33"/>
        <w:spacing w:line="360" w:lineRule="auto"/>
        <w:jc w:val="both"/>
        <w:rPr>
          <w:b/>
          <w:sz w:val="22"/>
          <w:szCs w:val="22"/>
        </w:rPr>
      </w:pPr>
      <w:r w:rsidRPr="00331A7C">
        <w:rPr>
          <w:b/>
          <w:bCs/>
        </w:rPr>
        <w:t xml:space="preserve">Część </w:t>
      </w:r>
      <w:r>
        <w:rPr>
          <w:b/>
          <w:bCs/>
        </w:rPr>
        <w:t>VIII</w:t>
      </w:r>
      <w:r w:rsidRPr="00331A7C">
        <w:rPr>
          <w:b/>
          <w:bCs/>
        </w:rPr>
        <w:t>:</w:t>
      </w:r>
      <w:r w:rsidRPr="00D443EC">
        <w:rPr>
          <w:bCs/>
        </w:rPr>
        <w:t xml:space="preserve"> Zajęcia wyrównawcze z </w:t>
      </w:r>
      <w:r>
        <w:rPr>
          <w:b/>
          <w:bCs/>
          <w:i/>
        </w:rPr>
        <w:t>języka angielskiego</w:t>
      </w:r>
      <w:r w:rsidRPr="00D443EC">
        <w:rPr>
          <w:b/>
          <w:bCs/>
          <w:i/>
        </w:rPr>
        <w:t xml:space="preserve"> </w:t>
      </w:r>
      <w:r w:rsidRPr="00D443EC">
        <w:rPr>
          <w:bCs/>
        </w:rPr>
        <w:t xml:space="preserve"> w ilości </w:t>
      </w:r>
      <w:r w:rsidRPr="00D443EC">
        <w:rPr>
          <w:bCs/>
          <w:u w:val="single"/>
        </w:rPr>
        <w:t>40 godzin</w:t>
      </w:r>
      <w:r w:rsidR="00A41D6D">
        <w:rPr>
          <w:bCs/>
          <w:u w:val="single"/>
        </w:rPr>
        <w:t xml:space="preserve"> dydaktycznych</w:t>
      </w:r>
      <w:r>
        <w:rPr>
          <w:bCs/>
        </w:rPr>
        <w:t xml:space="preserve"> dla 5</w:t>
      </w:r>
      <w:r w:rsidRPr="00D443EC">
        <w:rPr>
          <w:bCs/>
        </w:rPr>
        <w:t xml:space="preserve"> uczestników projektu </w:t>
      </w:r>
      <w:r w:rsidRPr="00D443EC">
        <w:rPr>
          <w:b/>
          <w:bCs/>
          <w:i/>
        </w:rPr>
        <w:t>Stawiam na przyszłość</w:t>
      </w:r>
      <w:r w:rsidRPr="00D443EC">
        <w:rPr>
          <w:bCs/>
        </w:rPr>
        <w:t xml:space="preserve"> prowadzone w Pińczowie</w:t>
      </w:r>
      <w:r w:rsidRPr="00D443EC">
        <w:rPr>
          <w:b/>
          <w:sz w:val="22"/>
          <w:szCs w:val="22"/>
        </w:rPr>
        <w:t>:</w:t>
      </w:r>
    </w:p>
    <w:p w:rsidR="00D67B13" w:rsidRPr="00F97A16" w:rsidRDefault="00D67B13" w:rsidP="00D67B13">
      <w:pPr>
        <w:rPr>
          <w:rFonts w:eastAsia="Calibri" w:cstheme="minorBidi"/>
          <w:b/>
          <w:szCs w:val="22"/>
          <w:lang w:eastAsia="en-US"/>
        </w:rPr>
      </w:pPr>
      <w:r w:rsidRPr="00F97A16">
        <w:rPr>
          <w:rFonts w:eastAsia="Calibri" w:cstheme="minorBidi"/>
          <w:b/>
          <w:szCs w:val="22"/>
          <w:lang w:eastAsia="en-US"/>
        </w:rPr>
        <w:t>Stawka godzinowa za przeprowadze</w:t>
      </w:r>
      <w:r w:rsidRPr="00331A7C">
        <w:rPr>
          <w:rFonts w:eastAsia="Calibri" w:cstheme="minorBidi"/>
          <w:b/>
          <w:szCs w:val="22"/>
          <w:lang w:eastAsia="en-US"/>
        </w:rPr>
        <w:t>nie warsztatów  wynosi</w:t>
      </w:r>
      <w:r>
        <w:rPr>
          <w:rFonts w:eastAsia="Calibri" w:cstheme="minorBidi"/>
          <w:b/>
          <w:sz w:val="22"/>
          <w:szCs w:val="22"/>
          <w:lang w:eastAsia="en-US"/>
        </w:rPr>
        <w:t xml:space="preserve">: </w:t>
      </w:r>
    </w:p>
    <w:p w:rsidR="00D67B13" w:rsidRPr="0061325C" w:rsidRDefault="00D67B13" w:rsidP="00D67B13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D67B13" w:rsidRPr="0061325C" w:rsidRDefault="00D67B13" w:rsidP="00D67B13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>Łączna kwota</w:t>
      </w:r>
      <w:r>
        <w:rPr>
          <w:b/>
          <w:sz w:val="22"/>
          <w:szCs w:val="22"/>
        </w:rPr>
        <w:t>*</w:t>
      </w:r>
      <w:r w:rsidRPr="0061325C">
        <w:rPr>
          <w:b/>
          <w:sz w:val="22"/>
          <w:szCs w:val="22"/>
        </w:rPr>
        <w:t xml:space="preserve"> za przeprowadzenie </w:t>
      </w:r>
      <w:r>
        <w:rPr>
          <w:b/>
          <w:sz w:val="22"/>
          <w:szCs w:val="22"/>
        </w:rPr>
        <w:t>zajęć wyrównawczych :</w:t>
      </w:r>
      <w:r w:rsidRPr="0061325C">
        <w:rPr>
          <w:b/>
          <w:sz w:val="22"/>
        </w:rPr>
        <w:t xml:space="preserve"> </w:t>
      </w:r>
    </w:p>
    <w:p w:rsidR="00D67B13" w:rsidRPr="0061325C" w:rsidRDefault="00D67B13" w:rsidP="00D67B13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D67B13" w:rsidRPr="00D443EC" w:rsidRDefault="00D67B13" w:rsidP="00D67B13">
      <w:pPr>
        <w:rPr>
          <w:rFonts w:eastAsia="Calibri" w:cstheme="minorBidi"/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>*łączna kwota</w:t>
      </w:r>
      <w:r>
        <w:rPr>
          <w:rFonts w:eastAsia="Calibri" w:cstheme="minorBidi"/>
          <w:b/>
          <w:sz w:val="22"/>
          <w:szCs w:val="22"/>
          <w:lang w:eastAsia="en-US"/>
        </w:rPr>
        <w:t xml:space="preserve"> = 4</w:t>
      </w:r>
      <w:r w:rsidRPr="00D443EC">
        <w:rPr>
          <w:rFonts w:eastAsia="Calibri" w:cstheme="minorBidi"/>
          <w:b/>
          <w:sz w:val="22"/>
          <w:szCs w:val="22"/>
          <w:lang w:eastAsia="en-US"/>
        </w:rPr>
        <w:t>0h x stawka godzinowa</w:t>
      </w:r>
    </w:p>
    <w:p w:rsidR="00D67B13" w:rsidRPr="0061325C" w:rsidRDefault="00D67B13" w:rsidP="00D67B13">
      <w:pPr>
        <w:ind w:firstLine="708"/>
        <w:rPr>
          <w:sz w:val="22"/>
        </w:rPr>
      </w:pPr>
    </w:p>
    <w:p w:rsidR="00D67B13" w:rsidRPr="0061325C" w:rsidRDefault="00D67B13" w:rsidP="00D67B13">
      <w:pPr>
        <w:shd w:val="clear" w:color="auto" w:fill="DBE5F1" w:themeFill="accent1" w:themeFillTint="33"/>
        <w:rPr>
          <w:b/>
          <w:sz w:val="22"/>
          <w:szCs w:val="22"/>
          <w:u w:val="single"/>
        </w:rPr>
      </w:pPr>
      <w:r w:rsidRPr="0061325C">
        <w:rPr>
          <w:b/>
          <w:sz w:val="22"/>
          <w:szCs w:val="22"/>
          <w:u w:val="single"/>
        </w:rPr>
        <w:t xml:space="preserve">Doświadczenie Wykonawcy: </w:t>
      </w:r>
    </w:p>
    <w:p w:rsidR="00D67B13" w:rsidRPr="0061325C" w:rsidRDefault="00D67B13" w:rsidP="00D67B13">
      <w:pPr>
        <w:jc w:val="both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58"/>
        <w:gridCol w:w="2580"/>
      </w:tblGrid>
      <w:tr w:rsidR="00D67B13" w:rsidRPr="0061325C" w:rsidTr="0070264C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D67B13" w:rsidRPr="0061325C" w:rsidRDefault="00D67B13" w:rsidP="007026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D67B13" w:rsidRPr="00331A7C" w:rsidRDefault="00D67B13" w:rsidP="007026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31A7C">
              <w:rPr>
                <w:rFonts w:ascii="Times New Roman" w:hAnsi="Times New Roman"/>
                <w:b/>
                <w:sz w:val="22"/>
              </w:rPr>
              <w:t>Doświadczenie w pracy dydaktycznej nauczyciela prowadzącego warsztaty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580" w:type="dxa"/>
            <w:shd w:val="clear" w:color="auto" w:fill="DBE5F1" w:themeFill="accent1" w:themeFillTint="33"/>
            <w:vAlign w:val="center"/>
          </w:tcPr>
          <w:p w:rsidR="00D67B13" w:rsidRPr="0061325C" w:rsidRDefault="00D67B13" w:rsidP="007026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D67B13" w:rsidRPr="0061325C" w:rsidTr="0070264C">
        <w:trPr>
          <w:trHeight w:val="364"/>
        </w:trPr>
        <w:tc>
          <w:tcPr>
            <w:tcW w:w="846" w:type="dxa"/>
            <w:vAlign w:val="center"/>
          </w:tcPr>
          <w:p w:rsidR="00D67B13" w:rsidRPr="0061325C" w:rsidRDefault="00D67B13" w:rsidP="0070264C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D67B13" w:rsidRPr="0061325C" w:rsidRDefault="00D67B13" w:rsidP="007026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lata</w:t>
            </w:r>
          </w:p>
        </w:tc>
        <w:tc>
          <w:tcPr>
            <w:tcW w:w="2580" w:type="dxa"/>
            <w:vAlign w:val="center"/>
          </w:tcPr>
          <w:p w:rsidR="00D67B13" w:rsidRPr="0061325C" w:rsidRDefault="00D67B13" w:rsidP="007026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7B13" w:rsidRPr="0061325C" w:rsidTr="0070264C">
        <w:trPr>
          <w:trHeight w:val="412"/>
        </w:trPr>
        <w:tc>
          <w:tcPr>
            <w:tcW w:w="846" w:type="dxa"/>
            <w:vAlign w:val="center"/>
          </w:tcPr>
          <w:p w:rsidR="00D67B13" w:rsidRPr="0061325C" w:rsidRDefault="00D67B13" w:rsidP="0070264C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D67B13" w:rsidRPr="0061325C" w:rsidRDefault="00D67B13" w:rsidP="0070264C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lata</w:t>
            </w:r>
          </w:p>
        </w:tc>
        <w:tc>
          <w:tcPr>
            <w:tcW w:w="2580" w:type="dxa"/>
            <w:vAlign w:val="center"/>
          </w:tcPr>
          <w:p w:rsidR="00D67B13" w:rsidRPr="0061325C" w:rsidRDefault="00D67B13" w:rsidP="007026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7B13" w:rsidRPr="0061325C" w:rsidTr="0070264C">
        <w:trPr>
          <w:trHeight w:val="418"/>
        </w:trPr>
        <w:tc>
          <w:tcPr>
            <w:tcW w:w="846" w:type="dxa"/>
            <w:vAlign w:val="center"/>
          </w:tcPr>
          <w:p w:rsidR="00D67B13" w:rsidRPr="0061325C" w:rsidRDefault="00D67B13" w:rsidP="0070264C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358" w:type="dxa"/>
            <w:vAlign w:val="center"/>
          </w:tcPr>
          <w:p w:rsidR="00D67B13" w:rsidRPr="0061325C" w:rsidRDefault="00D67B13" w:rsidP="007026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lata i więcej</w:t>
            </w:r>
          </w:p>
        </w:tc>
        <w:tc>
          <w:tcPr>
            <w:tcW w:w="2580" w:type="dxa"/>
            <w:vAlign w:val="center"/>
          </w:tcPr>
          <w:p w:rsidR="00D67B13" w:rsidRPr="0061325C" w:rsidRDefault="00D67B13" w:rsidP="007026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D67B13" w:rsidRPr="0061325C" w:rsidRDefault="00D67B13" w:rsidP="00D67B13">
      <w:pPr>
        <w:jc w:val="both"/>
        <w:rPr>
          <w:bCs/>
        </w:rPr>
      </w:pPr>
    </w:p>
    <w:p w:rsidR="00331A7C" w:rsidRPr="0061325C" w:rsidRDefault="00331A7C" w:rsidP="00331A7C">
      <w:pPr>
        <w:jc w:val="both"/>
        <w:rPr>
          <w:sz w:val="20"/>
        </w:rPr>
      </w:pPr>
    </w:p>
    <w:p w:rsidR="00351E4D" w:rsidRPr="0061325C" w:rsidRDefault="00351E4D" w:rsidP="00351E4D">
      <w:pPr>
        <w:jc w:val="both"/>
        <w:rPr>
          <w:sz w:val="20"/>
        </w:rPr>
      </w:pPr>
    </w:p>
    <w:p w:rsidR="00351E4D" w:rsidRPr="0061325C" w:rsidRDefault="00351E4D" w:rsidP="00351E4D">
      <w:pPr>
        <w:spacing w:line="360" w:lineRule="auto"/>
      </w:pPr>
      <w:r w:rsidRPr="0061325C">
        <w:t>Upoważniony przedstawiciel Wykonawcy w kwestiach dotyczących wykonania umowy: ..............................................................</w:t>
      </w:r>
    </w:p>
    <w:p w:rsidR="00351E4D" w:rsidRPr="0061325C" w:rsidRDefault="00A41D6D" w:rsidP="00351E4D">
      <w:pPr>
        <w:spacing w:line="360" w:lineRule="auto"/>
        <w:rPr>
          <w:sz w:val="20"/>
        </w:rPr>
      </w:pPr>
      <w:r>
        <w:rPr>
          <w:sz w:val="20"/>
        </w:rPr>
        <w:t>Oświadczamy, że:</w:t>
      </w:r>
    </w:p>
    <w:p w:rsidR="00351E4D" w:rsidRPr="0061325C" w:rsidRDefault="00351E4D" w:rsidP="00A41D6D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61325C">
        <w:rPr>
          <w:sz w:val="20"/>
        </w:rPr>
        <w:t>cena brutto obejmuje wszystkie koszty wykonania zamówienia, które poniesie Wykonawca oraz w toku realizacji</w:t>
      </w:r>
      <w:r w:rsidR="00A41D6D">
        <w:rPr>
          <w:sz w:val="20"/>
        </w:rPr>
        <w:t xml:space="preserve"> zamówienia nie ulegnie zmianie,</w:t>
      </w:r>
    </w:p>
    <w:p w:rsidR="00351E4D" w:rsidRPr="0061325C" w:rsidRDefault="00351E4D" w:rsidP="00351E4D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61325C">
        <w:rPr>
          <w:sz w:val="20"/>
        </w:rPr>
        <w:lastRenderedPageBreak/>
        <w:t>uzyskaliśmy od Zamawiającego wszelkie informacje niezbędne do rzetelnego sporządzenia niniejszej oferty zgodni</w:t>
      </w:r>
      <w:r w:rsidR="00A41D6D">
        <w:rPr>
          <w:sz w:val="20"/>
        </w:rPr>
        <w:t>e z wymogami określonymi w SIWZ,</w:t>
      </w:r>
    </w:p>
    <w:p w:rsidR="00351E4D" w:rsidRPr="0061325C" w:rsidRDefault="00351E4D" w:rsidP="00351E4D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61325C">
        <w:rPr>
          <w:sz w:val="20"/>
        </w:rPr>
        <w:t>zapoznaliśmy się z SIWZ i istotnymi postanowieniami umowy i nie wnosimy żadnych zastrzeżeń oraz uznajemy się za związanych określonymi w niej zasadami postępowania, przez okres 30 dni od daty otwar</w:t>
      </w:r>
      <w:r w:rsidR="00A41D6D">
        <w:rPr>
          <w:sz w:val="20"/>
        </w:rPr>
        <w:t>cia ofert,</w:t>
      </w:r>
    </w:p>
    <w:p w:rsidR="00351E4D" w:rsidRPr="0061325C" w:rsidRDefault="00351E4D" w:rsidP="00351E4D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61325C">
        <w:rPr>
          <w:sz w:val="20"/>
        </w:rPr>
        <w:t>oferowany przedmiot zamówienia zgodny jest z wymaganiami i warunkami opisa</w:t>
      </w:r>
      <w:r w:rsidR="00A41D6D">
        <w:rPr>
          <w:sz w:val="20"/>
        </w:rPr>
        <w:t>nymi przez Zamawiającego w SIWZ,</w:t>
      </w:r>
    </w:p>
    <w:p w:rsidR="00351E4D" w:rsidRPr="0061325C" w:rsidRDefault="00351E4D" w:rsidP="00351E4D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61325C">
        <w:rPr>
          <w:sz w:val="20"/>
        </w:rPr>
        <w:t xml:space="preserve">zobowiązujemy się, w przypadku wyboru naszej oferty, do zawarcia umowy na warunkach, w miejscu i terminie </w:t>
      </w:r>
      <w:r w:rsidR="00B82064">
        <w:rPr>
          <w:sz w:val="20"/>
        </w:rPr>
        <w:t>określonym przez Zamawiającego,</w:t>
      </w:r>
    </w:p>
    <w:p w:rsidR="00351E4D" w:rsidRPr="0061325C" w:rsidRDefault="00351E4D" w:rsidP="00351E4D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61325C">
        <w:rPr>
          <w:sz w:val="20"/>
        </w:rPr>
        <w:t xml:space="preserve">zawarcie umowy jest jednoznaczne z wyrażeniem zgody na przetwarzanie danych w zakresie </w:t>
      </w:r>
      <w:r w:rsidR="00B82064">
        <w:rPr>
          <w:sz w:val="20"/>
        </w:rPr>
        <w:t>niezbędnym do jej zrealizowania,</w:t>
      </w:r>
    </w:p>
    <w:p w:rsidR="00351E4D" w:rsidRPr="0061325C" w:rsidRDefault="00351E4D" w:rsidP="00351E4D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61325C">
        <w:rPr>
          <w:sz w:val="20"/>
        </w:rPr>
        <w:t>że jesteśmy (jestem) upoważnie</w:t>
      </w:r>
      <w:r w:rsidR="00B82064">
        <w:rPr>
          <w:sz w:val="20"/>
        </w:rPr>
        <w:t>ni do reprezentowania Wykonawcy,</w:t>
      </w:r>
    </w:p>
    <w:p w:rsidR="00351E4D" w:rsidRPr="0061325C" w:rsidRDefault="00351E4D" w:rsidP="00351E4D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61325C">
        <w:rPr>
          <w:sz w:val="20"/>
        </w:rPr>
        <w:t>informacje i dokumenty zawarte w ofercie na stronach nr od … do … stanowią tajemnicę przedsiębiorstwa w rozumieniu przepisów o zwalczaniu nieuczciwej konkurencji (Zamawiający wskazuje, iż zgodnie z art. 8 ust. 3 ustawy Wykonawca nie może zastrzec informacji, o których</w:t>
      </w:r>
      <w:r w:rsidR="00B82064">
        <w:rPr>
          <w:sz w:val="20"/>
        </w:rPr>
        <w:t xml:space="preserve"> mowa w art. 86 ust. 4 ustawy),</w:t>
      </w:r>
    </w:p>
    <w:p w:rsidR="00351E4D" w:rsidRPr="0061325C" w:rsidRDefault="00351E4D" w:rsidP="00B82064">
      <w:pPr>
        <w:pStyle w:val="Tekstpodstawowywcity3"/>
        <w:numPr>
          <w:ilvl w:val="0"/>
          <w:numId w:val="3"/>
        </w:numPr>
        <w:ind w:right="201"/>
        <w:rPr>
          <w:sz w:val="20"/>
        </w:rPr>
      </w:pPr>
      <w:r w:rsidRPr="0061325C">
        <w:rPr>
          <w:sz w:val="20"/>
        </w:rPr>
        <w:t>wszystkie kartki naszej oferty łącznie ze wszystkimi załącznikami są ponumerowane i      cała  oferta     składa się z .............  kartek.</w:t>
      </w:r>
    </w:p>
    <w:p w:rsidR="00351E4D" w:rsidRDefault="00351E4D" w:rsidP="00351E4D">
      <w:pPr>
        <w:pStyle w:val="Tekstpodstawowywcity3"/>
        <w:spacing w:before="120" w:line="480" w:lineRule="auto"/>
        <w:ind w:left="703" w:hanging="346"/>
        <w:rPr>
          <w:sz w:val="20"/>
          <w:u w:val="single"/>
        </w:rPr>
      </w:pPr>
      <w:r w:rsidRPr="0061325C">
        <w:rPr>
          <w:sz w:val="20"/>
          <w:u w:val="single"/>
        </w:rPr>
        <w:t>Załącznikami do niniejszej oferty są:</w:t>
      </w:r>
    </w:p>
    <w:p w:rsidR="00B82064" w:rsidRPr="0061325C" w:rsidRDefault="00B82064" w:rsidP="00351E4D">
      <w:pPr>
        <w:pStyle w:val="Tekstpodstawowywcity3"/>
        <w:spacing w:before="120" w:line="480" w:lineRule="auto"/>
        <w:ind w:left="703" w:hanging="346"/>
        <w:rPr>
          <w:sz w:val="20"/>
          <w:u w:val="single"/>
        </w:rPr>
      </w:pPr>
    </w:p>
    <w:p w:rsidR="00351E4D" w:rsidRPr="0061325C" w:rsidRDefault="00351E4D" w:rsidP="00B82064">
      <w:pPr>
        <w:pStyle w:val="Tekstpodstawowywcity3"/>
        <w:tabs>
          <w:tab w:val="left" w:pos="5580"/>
        </w:tabs>
        <w:ind w:left="708" w:hanging="348"/>
        <w:rPr>
          <w:sz w:val="20"/>
        </w:rPr>
      </w:pPr>
      <w:bookmarkStart w:id="0" w:name="_GoBack"/>
      <w:bookmarkEnd w:id="0"/>
      <w:r w:rsidRPr="0061325C">
        <w:rPr>
          <w:sz w:val="20"/>
        </w:rPr>
        <w:t>............................................................</w:t>
      </w:r>
      <w:r w:rsidR="00B82064">
        <w:rPr>
          <w:sz w:val="20"/>
        </w:rPr>
        <w:t xml:space="preserve">...............................  </w:t>
      </w:r>
      <w:r w:rsidRPr="0061325C">
        <w:rPr>
          <w:sz w:val="20"/>
        </w:rPr>
        <w:t>…………………………………………………….</w:t>
      </w: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  <w:r w:rsidRPr="0061325C">
        <w:rPr>
          <w:sz w:val="20"/>
        </w:rPr>
        <w:t xml:space="preserve">           (Miejscowość, data)                                           </w:t>
      </w:r>
      <w:r w:rsidRPr="0061325C">
        <w:rPr>
          <w:sz w:val="20"/>
        </w:rPr>
        <w:tab/>
        <w:t xml:space="preserve">        (Podpis/y osoby/osób upoważnionych</w:t>
      </w: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  <w:r w:rsidRPr="0061325C">
        <w:rPr>
          <w:sz w:val="20"/>
        </w:rPr>
        <w:tab/>
      </w:r>
      <w:r w:rsidRPr="0061325C">
        <w:rPr>
          <w:sz w:val="20"/>
        </w:rPr>
        <w:tab/>
      </w:r>
      <w:r w:rsidRPr="0061325C">
        <w:rPr>
          <w:sz w:val="20"/>
        </w:rPr>
        <w:tab/>
      </w:r>
      <w:r w:rsidRPr="0061325C">
        <w:rPr>
          <w:sz w:val="20"/>
        </w:rPr>
        <w:tab/>
      </w:r>
      <w:r w:rsidRPr="0061325C">
        <w:rPr>
          <w:sz w:val="20"/>
        </w:rPr>
        <w:tab/>
      </w:r>
      <w:r w:rsidRPr="0061325C">
        <w:rPr>
          <w:sz w:val="20"/>
        </w:rPr>
        <w:tab/>
      </w:r>
      <w:r w:rsidRPr="0061325C">
        <w:rPr>
          <w:sz w:val="20"/>
        </w:rPr>
        <w:tab/>
      </w:r>
      <w:r w:rsidRPr="0061325C">
        <w:rPr>
          <w:sz w:val="20"/>
        </w:rPr>
        <w:tab/>
        <w:t>do reprezentowania Wykonawcy).</w:t>
      </w: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sectPr w:rsidR="0050319E" w:rsidRPr="0061325C" w:rsidSect="00AF14A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ECB" w:rsidRDefault="00F14ECB" w:rsidP="001F2C10">
      <w:r>
        <w:separator/>
      </w:r>
    </w:p>
  </w:endnote>
  <w:endnote w:type="continuationSeparator" w:id="0">
    <w:p w:rsidR="00F14ECB" w:rsidRDefault="00F14ECB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64" w:rsidRPr="00A77B83" w:rsidRDefault="002C4064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2C4064" w:rsidRPr="00A77B83" w:rsidRDefault="002C4064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ECB" w:rsidRDefault="00F14ECB" w:rsidP="001F2C10">
      <w:r>
        <w:separator/>
      </w:r>
    </w:p>
  </w:footnote>
  <w:footnote w:type="continuationSeparator" w:id="0">
    <w:p w:rsidR="00F14ECB" w:rsidRDefault="00F14ECB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64" w:rsidRDefault="002C4064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036C60"/>
    <w:multiLevelType w:val="hybridMultilevel"/>
    <w:tmpl w:val="2B9445BC"/>
    <w:lvl w:ilvl="0" w:tplc="9CB2DC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44"/>
  </w:num>
  <w:num w:numId="5">
    <w:abstractNumId w:val="26"/>
  </w:num>
  <w:num w:numId="6">
    <w:abstractNumId w:val="40"/>
  </w:num>
  <w:num w:numId="7">
    <w:abstractNumId w:val="13"/>
  </w:num>
  <w:num w:numId="8">
    <w:abstractNumId w:val="12"/>
  </w:num>
  <w:num w:numId="9">
    <w:abstractNumId w:val="15"/>
  </w:num>
  <w:num w:numId="10">
    <w:abstractNumId w:val="36"/>
  </w:num>
  <w:num w:numId="11">
    <w:abstractNumId w:val="29"/>
  </w:num>
  <w:num w:numId="12">
    <w:abstractNumId w:val="8"/>
  </w:num>
  <w:num w:numId="13">
    <w:abstractNumId w:val="32"/>
  </w:num>
  <w:num w:numId="14">
    <w:abstractNumId w:val="27"/>
  </w:num>
  <w:num w:numId="15">
    <w:abstractNumId w:val="35"/>
  </w:num>
  <w:num w:numId="16">
    <w:abstractNumId w:val="23"/>
  </w:num>
  <w:num w:numId="17">
    <w:abstractNumId w:val="33"/>
  </w:num>
  <w:num w:numId="18">
    <w:abstractNumId w:val="14"/>
  </w:num>
  <w:num w:numId="19">
    <w:abstractNumId w:val="24"/>
  </w:num>
  <w:num w:numId="20">
    <w:abstractNumId w:val="10"/>
  </w:num>
  <w:num w:numId="21">
    <w:abstractNumId w:val="1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5"/>
  </w:num>
  <w:num w:numId="25">
    <w:abstractNumId w:val="6"/>
  </w:num>
  <w:num w:numId="26">
    <w:abstractNumId w:val="11"/>
  </w:num>
  <w:num w:numId="27">
    <w:abstractNumId w:val="16"/>
  </w:num>
  <w:num w:numId="28">
    <w:abstractNumId w:val="41"/>
  </w:num>
  <w:num w:numId="29">
    <w:abstractNumId w:val="30"/>
  </w:num>
  <w:num w:numId="30">
    <w:abstractNumId w:val="21"/>
  </w:num>
  <w:num w:numId="31">
    <w:abstractNumId w:val="17"/>
  </w:num>
  <w:num w:numId="32">
    <w:abstractNumId w:val="37"/>
  </w:num>
  <w:num w:numId="33">
    <w:abstractNumId w:val="19"/>
  </w:num>
  <w:num w:numId="34">
    <w:abstractNumId w:val="38"/>
  </w:num>
  <w:num w:numId="35">
    <w:abstractNumId w:val="45"/>
  </w:num>
  <w:num w:numId="36">
    <w:abstractNumId w:val="28"/>
  </w:num>
  <w:num w:numId="37">
    <w:abstractNumId w:val="39"/>
  </w:num>
  <w:num w:numId="38">
    <w:abstractNumId w:val="34"/>
  </w:num>
  <w:num w:numId="39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064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7D5"/>
    <w:rsid w:val="00330E0A"/>
    <w:rsid w:val="00331A7C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1E4D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044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2AE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307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25C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0FA3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5FF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D6D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064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43EC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67B13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CB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A16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96B508-F026-4279-A7C1-E6CFFB98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A3F87-2CCA-434D-8797-0591FFD7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1068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7462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4</cp:revision>
  <cp:lastPrinted>2018-11-19T11:52:00Z</cp:lastPrinted>
  <dcterms:created xsi:type="dcterms:W3CDTF">2018-11-19T11:54:00Z</dcterms:created>
  <dcterms:modified xsi:type="dcterms:W3CDTF">2018-11-22T09:59:00Z</dcterms:modified>
</cp:coreProperties>
</file>